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800" w14:textId="029F06C5" w:rsidR="00165838" w:rsidRPr="000D5F47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TO:</w:t>
      </w:r>
      <w:r w:rsidRPr="000D5F47">
        <w:rPr>
          <w:rFonts w:ascii="Arial" w:hAnsi="Arial" w:cs="Arial"/>
          <w:szCs w:val="24"/>
        </w:rPr>
        <w:tab/>
        <w:t xml:space="preserve">All </w:t>
      </w:r>
      <w:r w:rsidR="00123DA1">
        <w:rPr>
          <w:rFonts w:ascii="Arial" w:hAnsi="Arial" w:cs="Arial"/>
          <w:szCs w:val="24"/>
        </w:rPr>
        <w:t>D</w:t>
      </w:r>
      <w:r w:rsidRPr="000D5F47">
        <w:rPr>
          <w:rFonts w:ascii="Arial" w:hAnsi="Arial" w:cs="Arial"/>
          <w:szCs w:val="24"/>
        </w:rPr>
        <w:t xml:space="preserve">epartments with </w:t>
      </w:r>
      <w:r w:rsidR="00123DA1">
        <w:rPr>
          <w:rFonts w:ascii="Arial" w:hAnsi="Arial" w:cs="Arial"/>
          <w:szCs w:val="24"/>
        </w:rPr>
        <w:t>S</w:t>
      </w:r>
      <w:r w:rsidRPr="000D5F47">
        <w:rPr>
          <w:rFonts w:ascii="Arial" w:hAnsi="Arial" w:cs="Arial"/>
          <w:szCs w:val="24"/>
        </w:rPr>
        <w:t xml:space="preserve">pace in </w:t>
      </w:r>
      <w:r w:rsidR="00C66619" w:rsidRPr="000D5F47">
        <w:rPr>
          <w:rFonts w:ascii="Arial" w:hAnsi="Arial" w:cs="Arial"/>
          <w:szCs w:val="24"/>
        </w:rPr>
        <w:t>Cancer Center</w:t>
      </w:r>
      <w:r w:rsidR="005D5834" w:rsidRPr="000D5F47">
        <w:rPr>
          <w:rFonts w:ascii="Arial" w:hAnsi="Arial" w:cs="Arial"/>
          <w:szCs w:val="24"/>
        </w:rPr>
        <w:t xml:space="preserve">, CWB </w:t>
      </w:r>
      <w:r w:rsidR="00127F2F">
        <w:rPr>
          <w:rFonts w:ascii="Arial" w:hAnsi="Arial" w:cs="Arial"/>
          <w:szCs w:val="24"/>
        </w:rPr>
        <w:t>&amp; the</w:t>
      </w:r>
      <w:r w:rsidR="005D5834" w:rsidRPr="000D5F47">
        <w:rPr>
          <w:rFonts w:ascii="Arial" w:hAnsi="Arial" w:cs="Arial"/>
          <w:szCs w:val="24"/>
        </w:rPr>
        <w:t xml:space="preserve"> ROC</w:t>
      </w:r>
    </w:p>
    <w:p w14:paraId="4827F3C8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FC01C31" w14:textId="2D155CBD" w:rsidR="00165838" w:rsidRPr="000D5F47" w:rsidRDefault="00165838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DATE: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szCs w:val="24"/>
        </w:rPr>
        <w:tab/>
      </w:r>
      <w:r w:rsidR="00D926BA">
        <w:rPr>
          <w:rFonts w:ascii="Arial" w:hAnsi="Arial" w:cs="Arial"/>
          <w:szCs w:val="24"/>
        </w:rPr>
        <w:t>November</w:t>
      </w:r>
      <w:r w:rsidR="00290BD2" w:rsidRPr="000D5F47">
        <w:rPr>
          <w:rFonts w:ascii="Arial" w:hAnsi="Arial" w:cs="Arial"/>
          <w:szCs w:val="24"/>
        </w:rPr>
        <w:t xml:space="preserve"> 2024</w:t>
      </w:r>
    </w:p>
    <w:p w14:paraId="48066A2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92338A7" w14:textId="11B20B99" w:rsidR="00165838" w:rsidRPr="000D5F47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0D5F47">
        <w:rPr>
          <w:rFonts w:ascii="Arial" w:hAnsi="Arial" w:cs="Arial"/>
          <w:szCs w:val="24"/>
        </w:rPr>
        <w:t>SUBJECT: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bCs/>
          <w:szCs w:val="24"/>
        </w:rPr>
        <w:t>Gener</w:t>
      </w:r>
      <w:r w:rsidR="00531C24" w:rsidRPr="000D5F47">
        <w:rPr>
          <w:rFonts w:ascii="Arial" w:hAnsi="Arial" w:cs="Arial"/>
          <w:bCs/>
          <w:szCs w:val="24"/>
        </w:rPr>
        <w:t xml:space="preserve">ator Test: </w:t>
      </w:r>
      <w:r w:rsidR="00C66619" w:rsidRPr="000D5F47">
        <w:rPr>
          <w:rFonts w:ascii="Arial" w:hAnsi="Arial" w:cs="Arial"/>
          <w:bCs/>
          <w:szCs w:val="24"/>
        </w:rPr>
        <w:t>Cancer Center</w:t>
      </w:r>
      <w:r w:rsidR="00224651" w:rsidRPr="000D5F47">
        <w:rPr>
          <w:rFonts w:ascii="Arial" w:hAnsi="Arial" w:cs="Arial"/>
          <w:bCs/>
          <w:szCs w:val="24"/>
        </w:rPr>
        <w:t xml:space="preserve">, </w:t>
      </w:r>
      <w:r w:rsidR="001428A6" w:rsidRPr="000D5F47">
        <w:rPr>
          <w:rFonts w:ascii="Arial" w:hAnsi="Arial" w:cs="Arial"/>
          <w:bCs/>
          <w:szCs w:val="24"/>
        </w:rPr>
        <w:t>CWB</w:t>
      </w:r>
      <w:r w:rsidR="00224651" w:rsidRPr="000D5F47">
        <w:rPr>
          <w:rFonts w:ascii="Arial" w:hAnsi="Arial" w:cs="Arial"/>
          <w:bCs/>
          <w:szCs w:val="24"/>
        </w:rPr>
        <w:t xml:space="preserve"> and the </w:t>
      </w:r>
      <w:r w:rsidR="001428A6" w:rsidRPr="000D5F47">
        <w:rPr>
          <w:rFonts w:ascii="Arial" w:hAnsi="Arial" w:cs="Arial"/>
          <w:bCs/>
          <w:szCs w:val="24"/>
        </w:rPr>
        <w:t>ROC</w:t>
      </w:r>
      <w:r w:rsidR="00747E25">
        <w:rPr>
          <w:rFonts w:ascii="Arial" w:hAnsi="Arial" w:cs="Arial"/>
          <w:bCs/>
          <w:szCs w:val="24"/>
        </w:rPr>
        <w:t>.</w:t>
      </w:r>
    </w:p>
    <w:p w14:paraId="17413A62" w14:textId="4DF1A5D3" w:rsidR="00165838" w:rsidRPr="000D5F47" w:rsidRDefault="00EC36D3">
      <w:pPr>
        <w:jc w:val="both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8C46B6" wp14:editId="5E5069A4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4843753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55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6981A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6A03C36" w14:textId="1C64B8F8" w:rsidR="004D07D3" w:rsidRPr="000D5F47" w:rsidRDefault="004D07D3" w:rsidP="00FA724E">
      <w:pPr>
        <w:ind w:firstLine="720"/>
        <w:jc w:val="center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szCs w:val="24"/>
        </w:rPr>
        <w:t>The next monthly test is scheduled for</w:t>
      </w:r>
      <w:r w:rsidR="001A62E8" w:rsidRPr="000D5F47">
        <w:rPr>
          <w:rFonts w:ascii="Arial" w:hAnsi="Arial" w:cs="Arial"/>
          <w:b/>
          <w:szCs w:val="24"/>
        </w:rPr>
        <w:t xml:space="preserve"> Monday,</w:t>
      </w:r>
      <w:r w:rsidR="00F03D83" w:rsidRPr="000D5F47">
        <w:rPr>
          <w:rFonts w:ascii="Arial" w:hAnsi="Arial" w:cs="Arial"/>
          <w:b/>
          <w:szCs w:val="24"/>
        </w:rPr>
        <w:t xml:space="preserve"> </w:t>
      </w:r>
      <w:r w:rsidR="00D926BA">
        <w:rPr>
          <w:rFonts w:ascii="Arial" w:hAnsi="Arial" w:cs="Arial"/>
          <w:b/>
          <w:szCs w:val="24"/>
        </w:rPr>
        <w:t>November</w:t>
      </w:r>
      <w:r w:rsidR="00144E63">
        <w:rPr>
          <w:rFonts w:ascii="Arial" w:hAnsi="Arial" w:cs="Arial"/>
          <w:b/>
          <w:szCs w:val="24"/>
        </w:rPr>
        <w:t xml:space="preserve"> 18</w:t>
      </w:r>
      <w:r w:rsidR="00290BD2" w:rsidRPr="000D5F47">
        <w:rPr>
          <w:rFonts w:ascii="Arial" w:hAnsi="Arial" w:cs="Arial"/>
          <w:b/>
          <w:szCs w:val="24"/>
        </w:rPr>
        <w:t>, 2024</w:t>
      </w:r>
      <w:r w:rsidRPr="000D5F47">
        <w:rPr>
          <w:rFonts w:ascii="Arial" w:hAnsi="Arial" w:cs="Arial"/>
          <w:b/>
          <w:szCs w:val="24"/>
        </w:rPr>
        <w:t>.</w:t>
      </w:r>
    </w:p>
    <w:p w14:paraId="3C32BB35" w14:textId="77777777" w:rsidR="00FC6983" w:rsidRPr="000D5F47" w:rsidRDefault="00FC6983" w:rsidP="00FA724E">
      <w:pPr>
        <w:ind w:firstLine="720"/>
        <w:jc w:val="center"/>
        <w:rPr>
          <w:rFonts w:ascii="Arial" w:hAnsi="Arial" w:cs="Arial"/>
          <w:b/>
          <w:snapToGrid/>
          <w:szCs w:val="24"/>
        </w:rPr>
      </w:pPr>
    </w:p>
    <w:p w14:paraId="0144C70F" w14:textId="77777777" w:rsidR="00FC6983" w:rsidRPr="000D5F47" w:rsidRDefault="00FC6983" w:rsidP="007979AC">
      <w:pPr>
        <w:ind w:firstLine="720"/>
        <w:jc w:val="center"/>
        <w:rPr>
          <w:rFonts w:ascii="Arial" w:hAnsi="Arial" w:cs="Arial"/>
          <w:b/>
          <w:snapToGrid/>
          <w:szCs w:val="24"/>
        </w:rPr>
      </w:pPr>
      <w:r w:rsidRPr="000D5F47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CC4078" w:rsidRPr="000D5F47">
        <w:rPr>
          <w:rFonts w:ascii="Arial" w:hAnsi="Arial" w:cs="Arial"/>
          <w:b/>
          <w:snapToGrid/>
          <w:szCs w:val="24"/>
        </w:rPr>
        <w:t>h</w:t>
      </w:r>
      <w:r w:rsidRPr="000D5F47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CC4078" w:rsidRPr="000D5F47">
        <w:rPr>
          <w:rFonts w:ascii="Arial" w:hAnsi="Arial" w:cs="Arial"/>
          <w:b/>
          <w:snapToGrid/>
          <w:szCs w:val="24"/>
        </w:rPr>
        <w:t>except for</w:t>
      </w:r>
      <w:r w:rsidRPr="000D5F47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46954604" w14:textId="77777777" w:rsidR="00FC6983" w:rsidRPr="000D5F47" w:rsidRDefault="00FC6983" w:rsidP="004D07D3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67ABF0CD" w14:textId="77777777" w:rsidR="00165838" w:rsidRPr="000D5F47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0D5F47">
        <w:rPr>
          <w:rFonts w:ascii="Arial" w:hAnsi="Arial" w:cs="Arial"/>
          <w:szCs w:val="24"/>
        </w:rPr>
        <w:t xml:space="preserve">              </w:t>
      </w:r>
      <w:r w:rsidRPr="000D5F47">
        <w:rPr>
          <w:rFonts w:ascii="Arial" w:hAnsi="Arial" w:cs="Arial"/>
          <w:szCs w:val="24"/>
        </w:rPr>
        <w:tab/>
      </w:r>
    </w:p>
    <w:p w14:paraId="4A41DC9C" w14:textId="77777777" w:rsidR="00165838" w:rsidRPr="000D5F47" w:rsidRDefault="00165838" w:rsidP="00A901CE">
      <w:pPr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 xml:space="preserve">THE </w:t>
      </w:r>
      <w:r w:rsidR="00C66619" w:rsidRPr="000D5F47">
        <w:rPr>
          <w:rFonts w:ascii="Arial" w:hAnsi="Arial" w:cs="Arial"/>
          <w:b/>
          <w:szCs w:val="24"/>
          <w:u w:val="single"/>
        </w:rPr>
        <w:t>CANCER CENTER TEST PROCEDURE</w:t>
      </w:r>
      <w:r w:rsidR="00CC4078" w:rsidRPr="000D5F47">
        <w:rPr>
          <w:rFonts w:ascii="Arial" w:hAnsi="Arial" w:cs="Arial"/>
          <w:b/>
          <w:szCs w:val="24"/>
          <w:u w:val="single"/>
        </w:rPr>
        <w:t>S</w:t>
      </w:r>
      <w:r w:rsidRPr="000D5F47">
        <w:rPr>
          <w:rFonts w:ascii="Arial" w:hAnsi="Arial" w:cs="Arial"/>
          <w:b/>
          <w:szCs w:val="24"/>
          <w:u w:val="single"/>
        </w:rPr>
        <w:t xml:space="preserve"> </w:t>
      </w:r>
      <w:r w:rsidR="00CC4078" w:rsidRPr="000D5F47">
        <w:rPr>
          <w:rFonts w:ascii="Arial" w:hAnsi="Arial" w:cs="Arial"/>
          <w:b/>
          <w:szCs w:val="24"/>
          <w:u w:val="single"/>
        </w:rPr>
        <w:t>ARE</w:t>
      </w:r>
      <w:r w:rsidRPr="000D5F47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BB93B5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6C265D4F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</w:t>
      </w:r>
      <w:r w:rsidR="004D07D3" w:rsidRPr="000D5F47">
        <w:rPr>
          <w:rFonts w:ascii="Arial" w:hAnsi="Arial" w:cs="Arial"/>
          <w:szCs w:val="24"/>
        </w:rPr>
        <w:t xml:space="preserve">tor will be started between </w:t>
      </w:r>
      <w:r w:rsidR="001A62E8" w:rsidRPr="000D5F47">
        <w:rPr>
          <w:rFonts w:ascii="Arial" w:hAnsi="Arial" w:cs="Arial"/>
          <w:szCs w:val="24"/>
        </w:rPr>
        <w:t>5:00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5:05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6D67E56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B96C9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</w:t>
      </w:r>
      <w:r w:rsidR="004D07D3" w:rsidRPr="000D5F47">
        <w:rPr>
          <w:rFonts w:ascii="Arial" w:hAnsi="Arial" w:cs="Arial"/>
          <w:szCs w:val="24"/>
        </w:rPr>
        <w:t xml:space="preserve">ched back to normal between </w:t>
      </w:r>
      <w:r w:rsidR="001A62E8" w:rsidRPr="000D5F47">
        <w:rPr>
          <w:rFonts w:ascii="Arial" w:hAnsi="Arial" w:cs="Arial"/>
          <w:szCs w:val="24"/>
        </w:rPr>
        <w:t>5:30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5:35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0D88351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69E22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CC4078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2216362F" w14:textId="77777777" w:rsidR="001A62E8" w:rsidRPr="000D5F47" w:rsidRDefault="001A62E8" w:rsidP="001A62E8">
      <w:pPr>
        <w:pStyle w:val="ListParagraph"/>
        <w:rPr>
          <w:rFonts w:ascii="Arial" w:hAnsi="Arial" w:cs="Arial"/>
          <w:szCs w:val="24"/>
        </w:rPr>
      </w:pPr>
    </w:p>
    <w:p w14:paraId="49296325" w14:textId="77777777" w:rsidR="001A62E8" w:rsidRPr="000D5F47" w:rsidRDefault="001A62E8" w:rsidP="00A901CE">
      <w:pPr>
        <w:ind w:left="720"/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>THE CWB TEST PROCEDURE IS AS FOLLOWS:</w:t>
      </w:r>
    </w:p>
    <w:p w14:paraId="53CD538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0709B6F7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generator will be started between 6:00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6:05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ABCC43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56BFA148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switched back to normal between 6:30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6:35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109B2F4F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2C72AF9C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740E3E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46C7B935" w14:textId="77777777" w:rsidR="001A62E8" w:rsidRPr="000D5F47" w:rsidRDefault="001A62E8" w:rsidP="001A62E8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718EF4E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12A1875D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740E3E" w:rsidRPr="000D5F47">
        <w:rPr>
          <w:rFonts w:ascii="Arial" w:hAnsi="Arial" w:cs="Arial"/>
          <w:szCs w:val="24"/>
        </w:rPr>
        <w:t>St</w:t>
      </w:r>
      <w:r w:rsidR="003206B7" w:rsidRPr="000D5F47">
        <w:rPr>
          <w:rFonts w:ascii="Arial" w:hAnsi="Arial" w:cs="Arial"/>
          <w:szCs w:val="24"/>
        </w:rPr>
        <w:t>ewart</w:t>
      </w:r>
      <w:r w:rsidR="00740E3E" w:rsidRPr="000D5F47">
        <w:rPr>
          <w:rFonts w:ascii="Arial" w:hAnsi="Arial" w:cs="Arial"/>
          <w:szCs w:val="24"/>
        </w:rPr>
        <w:t xml:space="preserve"> Hatzinger</w:t>
      </w:r>
      <w:r w:rsidRPr="000D5F47">
        <w:rPr>
          <w:rFonts w:ascii="Arial" w:hAnsi="Arial" w:cs="Arial"/>
          <w:szCs w:val="24"/>
        </w:rPr>
        <w:t>, Facilities Electrical Manager, Physical Plant at extension 4</w:t>
      </w:r>
      <w:r w:rsidR="00740E3E" w:rsidRPr="000D5F47">
        <w:rPr>
          <w:rFonts w:ascii="Arial" w:hAnsi="Arial" w:cs="Arial"/>
          <w:szCs w:val="24"/>
        </w:rPr>
        <w:t>-8923.</w:t>
      </w:r>
    </w:p>
    <w:p w14:paraId="59D2B05C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02C48E65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lastRenderedPageBreak/>
        <w:t>Your continued cooperation in completing the code mandated emergency diesel generator test is greatly appreciated.</w:t>
      </w:r>
    </w:p>
    <w:p w14:paraId="49976B6B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5100C096" w14:textId="77777777" w:rsidR="00165838" w:rsidRPr="000D5F47" w:rsidRDefault="00165838" w:rsidP="00FA724E">
      <w:pPr>
        <w:jc w:val="both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Thank you.</w:t>
      </w:r>
    </w:p>
    <w:p w14:paraId="24E92DBC" w14:textId="77777777" w:rsidR="00165838" w:rsidRDefault="00165838" w:rsidP="00BD35B4">
      <w:pPr>
        <w:jc w:val="both"/>
        <w:outlineLvl w:val="0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88FB" w14:textId="77777777" w:rsidR="0091666D" w:rsidRDefault="0091666D" w:rsidP="005D5834">
      <w:r>
        <w:separator/>
      </w:r>
    </w:p>
  </w:endnote>
  <w:endnote w:type="continuationSeparator" w:id="0">
    <w:p w14:paraId="5BA2DD2E" w14:textId="77777777" w:rsidR="0091666D" w:rsidRDefault="0091666D" w:rsidP="005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F1D" w14:textId="77777777" w:rsidR="005D5834" w:rsidRDefault="005D5834">
    <w:pPr>
      <w:pStyle w:val="Footer"/>
    </w:pPr>
    <w:r>
      <w:t xml:space="preserve">Revised </w:t>
    </w:r>
    <w:r w:rsidR="00FC6983">
      <w:t>3-</w:t>
    </w:r>
    <w:r w:rsidR="00C874B1">
      <w:t>23-21</w:t>
    </w:r>
  </w:p>
  <w:p w14:paraId="4B83058F" w14:textId="77777777" w:rsidR="005D5834" w:rsidRDefault="005D5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7D8C" w14:textId="77777777" w:rsidR="0091666D" w:rsidRDefault="0091666D" w:rsidP="005D5834">
      <w:r>
        <w:separator/>
      </w:r>
    </w:p>
  </w:footnote>
  <w:footnote w:type="continuationSeparator" w:id="0">
    <w:p w14:paraId="7DE94D2E" w14:textId="77777777" w:rsidR="0091666D" w:rsidRDefault="0091666D" w:rsidP="005D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B03D8"/>
    <w:multiLevelType w:val="hybridMultilevel"/>
    <w:tmpl w:val="5720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6770807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155739771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56201475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0828080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3378096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221792481">
    <w:abstractNumId w:val="6"/>
  </w:num>
  <w:num w:numId="7" w16cid:durableId="210915660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20130703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935899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22549"/>
    <w:rsid w:val="00024FE9"/>
    <w:rsid w:val="00027F58"/>
    <w:rsid w:val="00035904"/>
    <w:rsid w:val="00076359"/>
    <w:rsid w:val="00082354"/>
    <w:rsid w:val="000A1408"/>
    <w:rsid w:val="000A78CB"/>
    <w:rsid w:val="000B4917"/>
    <w:rsid w:val="000D5F47"/>
    <w:rsid w:val="000F3BB3"/>
    <w:rsid w:val="001110B8"/>
    <w:rsid w:val="00123DA1"/>
    <w:rsid w:val="001259D3"/>
    <w:rsid w:val="00127F2F"/>
    <w:rsid w:val="00136B3A"/>
    <w:rsid w:val="001428A6"/>
    <w:rsid w:val="00144E63"/>
    <w:rsid w:val="00165838"/>
    <w:rsid w:val="001703FA"/>
    <w:rsid w:val="00180171"/>
    <w:rsid w:val="001A62E8"/>
    <w:rsid w:val="001A6F06"/>
    <w:rsid w:val="001C4A4F"/>
    <w:rsid w:val="001D1D9E"/>
    <w:rsid w:val="001D610E"/>
    <w:rsid w:val="001E04C6"/>
    <w:rsid w:val="00204EE4"/>
    <w:rsid w:val="002119C4"/>
    <w:rsid w:val="00224651"/>
    <w:rsid w:val="00237859"/>
    <w:rsid w:val="00251615"/>
    <w:rsid w:val="002551B1"/>
    <w:rsid w:val="00285B8B"/>
    <w:rsid w:val="00290BD2"/>
    <w:rsid w:val="00293174"/>
    <w:rsid w:val="00296236"/>
    <w:rsid w:val="00297E07"/>
    <w:rsid w:val="002A6FA5"/>
    <w:rsid w:val="002A7D0D"/>
    <w:rsid w:val="002B35D2"/>
    <w:rsid w:val="002D12FA"/>
    <w:rsid w:val="002D31F4"/>
    <w:rsid w:val="002D3B6F"/>
    <w:rsid w:val="002E53EE"/>
    <w:rsid w:val="002F4C2F"/>
    <w:rsid w:val="00300F46"/>
    <w:rsid w:val="003010B9"/>
    <w:rsid w:val="003206B7"/>
    <w:rsid w:val="003211D4"/>
    <w:rsid w:val="00342ACE"/>
    <w:rsid w:val="003446D8"/>
    <w:rsid w:val="0035612D"/>
    <w:rsid w:val="0035625B"/>
    <w:rsid w:val="0036411C"/>
    <w:rsid w:val="00374FA3"/>
    <w:rsid w:val="003820CC"/>
    <w:rsid w:val="003853D0"/>
    <w:rsid w:val="003927EC"/>
    <w:rsid w:val="003A39CF"/>
    <w:rsid w:val="003A4753"/>
    <w:rsid w:val="003B4D31"/>
    <w:rsid w:val="003B4DE7"/>
    <w:rsid w:val="003C1412"/>
    <w:rsid w:val="003C5BEA"/>
    <w:rsid w:val="003E38BF"/>
    <w:rsid w:val="003F0083"/>
    <w:rsid w:val="003F2A68"/>
    <w:rsid w:val="003F4732"/>
    <w:rsid w:val="003F49C6"/>
    <w:rsid w:val="003F631B"/>
    <w:rsid w:val="0041491F"/>
    <w:rsid w:val="00416787"/>
    <w:rsid w:val="004259ED"/>
    <w:rsid w:val="00431A3A"/>
    <w:rsid w:val="00435328"/>
    <w:rsid w:val="00461EBC"/>
    <w:rsid w:val="00472147"/>
    <w:rsid w:val="0049415B"/>
    <w:rsid w:val="004C3DBE"/>
    <w:rsid w:val="004D07D3"/>
    <w:rsid w:val="004E21AC"/>
    <w:rsid w:val="004F60F9"/>
    <w:rsid w:val="00503865"/>
    <w:rsid w:val="005112B6"/>
    <w:rsid w:val="0051315B"/>
    <w:rsid w:val="0051798F"/>
    <w:rsid w:val="005258C5"/>
    <w:rsid w:val="00531C24"/>
    <w:rsid w:val="00543DA0"/>
    <w:rsid w:val="00554A14"/>
    <w:rsid w:val="00562AF3"/>
    <w:rsid w:val="0058055B"/>
    <w:rsid w:val="00585E61"/>
    <w:rsid w:val="005C6681"/>
    <w:rsid w:val="005D5834"/>
    <w:rsid w:val="005F2BFA"/>
    <w:rsid w:val="00611D79"/>
    <w:rsid w:val="00613E84"/>
    <w:rsid w:val="00623A00"/>
    <w:rsid w:val="006255B1"/>
    <w:rsid w:val="00630323"/>
    <w:rsid w:val="006609E4"/>
    <w:rsid w:val="006656CD"/>
    <w:rsid w:val="00675E1B"/>
    <w:rsid w:val="00690B3B"/>
    <w:rsid w:val="00691220"/>
    <w:rsid w:val="006D1C15"/>
    <w:rsid w:val="006E23D3"/>
    <w:rsid w:val="006E5EFC"/>
    <w:rsid w:val="00706637"/>
    <w:rsid w:val="00740E3E"/>
    <w:rsid w:val="007415BA"/>
    <w:rsid w:val="00747E25"/>
    <w:rsid w:val="00753E2E"/>
    <w:rsid w:val="007548C5"/>
    <w:rsid w:val="0076461E"/>
    <w:rsid w:val="0077385E"/>
    <w:rsid w:val="00775EE0"/>
    <w:rsid w:val="007856A9"/>
    <w:rsid w:val="007979AC"/>
    <w:rsid w:val="007A1AF7"/>
    <w:rsid w:val="007B540A"/>
    <w:rsid w:val="007D2CBE"/>
    <w:rsid w:val="007E01CE"/>
    <w:rsid w:val="007F09F3"/>
    <w:rsid w:val="00807B36"/>
    <w:rsid w:val="008150A4"/>
    <w:rsid w:val="00822C13"/>
    <w:rsid w:val="00823C6A"/>
    <w:rsid w:val="00826C0D"/>
    <w:rsid w:val="00830A69"/>
    <w:rsid w:val="008608EC"/>
    <w:rsid w:val="00883C16"/>
    <w:rsid w:val="00885814"/>
    <w:rsid w:val="008945E3"/>
    <w:rsid w:val="008B268A"/>
    <w:rsid w:val="008D529C"/>
    <w:rsid w:val="008F41FC"/>
    <w:rsid w:val="00907674"/>
    <w:rsid w:val="00907DB3"/>
    <w:rsid w:val="009133EC"/>
    <w:rsid w:val="0091666D"/>
    <w:rsid w:val="00920ADB"/>
    <w:rsid w:val="009337AB"/>
    <w:rsid w:val="009442CE"/>
    <w:rsid w:val="00960BE4"/>
    <w:rsid w:val="009824D2"/>
    <w:rsid w:val="00982B50"/>
    <w:rsid w:val="009A2F31"/>
    <w:rsid w:val="009D0C6B"/>
    <w:rsid w:val="009E0E4A"/>
    <w:rsid w:val="009F6239"/>
    <w:rsid w:val="00A07035"/>
    <w:rsid w:val="00A4089D"/>
    <w:rsid w:val="00A613E4"/>
    <w:rsid w:val="00A84287"/>
    <w:rsid w:val="00A901CE"/>
    <w:rsid w:val="00AA06A0"/>
    <w:rsid w:val="00AC423B"/>
    <w:rsid w:val="00AD2BCC"/>
    <w:rsid w:val="00AD411A"/>
    <w:rsid w:val="00B177D3"/>
    <w:rsid w:val="00B25C1B"/>
    <w:rsid w:val="00B72D61"/>
    <w:rsid w:val="00BB794D"/>
    <w:rsid w:val="00BC7B26"/>
    <w:rsid w:val="00BD35B4"/>
    <w:rsid w:val="00BE6564"/>
    <w:rsid w:val="00C0085F"/>
    <w:rsid w:val="00C104B1"/>
    <w:rsid w:val="00C12EF5"/>
    <w:rsid w:val="00C23BAA"/>
    <w:rsid w:val="00C26B28"/>
    <w:rsid w:val="00C33954"/>
    <w:rsid w:val="00C66619"/>
    <w:rsid w:val="00C76027"/>
    <w:rsid w:val="00C845DE"/>
    <w:rsid w:val="00C874B1"/>
    <w:rsid w:val="00CA6BE0"/>
    <w:rsid w:val="00CB300D"/>
    <w:rsid w:val="00CB37E4"/>
    <w:rsid w:val="00CB46EB"/>
    <w:rsid w:val="00CC4078"/>
    <w:rsid w:val="00CD624F"/>
    <w:rsid w:val="00D1119F"/>
    <w:rsid w:val="00D30480"/>
    <w:rsid w:val="00D37CA2"/>
    <w:rsid w:val="00D430B5"/>
    <w:rsid w:val="00D56632"/>
    <w:rsid w:val="00D76438"/>
    <w:rsid w:val="00D87DB8"/>
    <w:rsid w:val="00D926BA"/>
    <w:rsid w:val="00DB6E22"/>
    <w:rsid w:val="00DB759B"/>
    <w:rsid w:val="00DC54BD"/>
    <w:rsid w:val="00DD7C82"/>
    <w:rsid w:val="00DE2CBB"/>
    <w:rsid w:val="00E01F22"/>
    <w:rsid w:val="00E1598B"/>
    <w:rsid w:val="00E352A7"/>
    <w:rsid w:val="00E412D2"/>
    <w:rsid w:val="00E45033"/>
    <w:rsid w:val="00E51124"/>
    <w:rsid w:val="00E641FD"/>
    <w:rsid w:val="00E735CE"/>
    <w:rsid w:val="00E86B2C"/>
    <w:rsid w:val="00E977AE"/>
    <w:rsid w:val="00EC36D3"/>
    <w:rsid w:val="00EC474B"/>
    <w:rsid w:val="00ED6089"/>
    <w:rsid w:val="00EF6762"/>
    <w:rsid w:val="00F03771"/>
    <w:rsid w:val="00F03D83"/>
    <w:rsid w:val="00F40ACF"/>
    <w:rsid w:val="00F4533C"/>
    <w:rsid w:val="00F62417"/>
    <w:rsid w:val="00F630B5"/>
    <w:rsid w:val="00F90771"/>
    <w:rsid w:val="00FA724E"/>
    <w:rsid w:val="00FB45EA"/>
    <w:rsid w:val="00FB689A"/>
    <w:rsid w:val="00FC6983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009B8"/>
  <w15:chartTrackingRefBased/>
  <w15:docId w15:val="{84C28977-3942-4E8D-90D2-134E3C4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5D58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5834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D58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5834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A62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7</cp:revision>
  <cp:lastPrinted>2009-09-10T14:56:00Z</cp:lastPrinted>
  <dcterms:created xsi:type="dcterms:W3CDTF">2024-10-02T13:14:00Z</dcterms:created>
  <dcterms:modified xsi:type="dcterms:W3CDTF">2024-11-04T16:09:00Z</dcterms:modified>
</cp:coreProperties>
</file>