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0B6A" w14:textId="77777777" w:rsidR="00165838" w:rsidRPr="00F03A42" w:rsidRDefault="00165838">
      <w:pPr>
        <w:rPr>
          <w:rFonts w:ascii="Arial" w:hAnsi="Arial" w:cs="Arial"/>
          <w:sz w:val="18"/>
          <w:szCs w:val="18"/>
        </w:rPr>
      </w:pPr>
    </w:p>
    <w:p w14:paraId="0ACF858D" w14:textId="3A35D534" w:rsidR="00165838" w:rsidRPr="002211E8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TO:</w:t>
      </w:r>
      <w:r w:rsidRPr="002211E8">
        <w:rPr>
          <w:rFonts w:ascii="Arial" w:hAnsi="Arial" w:cs="Arial"/>
          <w:szCs w:val="24"/>
        </w:rPr>
        <w:tab/>
        <w:t xml:space="preserve">All </w:t>
      </w:r>
      <w:r w:rsidR="00984A77">
        <w:rPr>
          <w:rFonts w:ascii="Arial" w:hAnsi="Arial" w:cs="Arial"/>
          <w:szCs w:val="24"/>
        </w:rPr>
        <w:t>D</w:t>
      </w:r>
      <w:r w:rsidRPr="002211E8">
        <w:rPr>
          <w:rFonts w:ascii="Arial" w:hAnsi="Arial" w:cs="Arial"/>
          <w:szCs w:val="24"/>
        </w:rPr>
        <w:t xml:space="preserve">epartments with </w:t>
      </w:r>
      <w:r w:rsidR="00984A77">
        <w:rPr>
          <w:rFonts w:ascii="Arial" w:hAnsi="Arial" w:cs="Arial"/>
          <w:szCs w:val="24"/>
        </w:rPr>
        <w:t>S</w:t>
      </w:r>
      <w:r w:rsidRPr="002211E8">
        <w:rPr>
          <w:rFonts w:ascii="Arial" w:hAnsi="Arial" w:cs="Arial"/>
          <w:szCs w:val="24"/>
        </w:rPr>
        <w:t>pace in Jacobsen Hall</w:t>
      </w:r>
      <w:r w:rsidR="00367A61" w:rsidRPr="002211E8">
        <w:rPr>
          <w:rFonts w:ascii="Arial" w:hAnsi="Arial" w:cs="Arial"/>
          <w:szCs w:val="24"/>
        </w:rPr>
        <w:t>, Campus Activities Building</w:t>
      </w:r>
      <w:r w:rsidR="006C177B" w:rsidRPr="002211E8">
        <w:rPr>
          <w:rFonts w:ascii="Arial" w:hAnsi="Arial" w:cs="Arial"/>
          <w:szCs w:val="24"/>
        </w:rPr>
        <w:t xml:space="preserve"> &amp;</w:t>
      </w:r>
      <w:r w:rsidR="00367A61" w:rsidRPr="002211E8">
        <w:rPr>
          <w:rFonts w:ascii="Arial" w:hAnsi="Arial" w:cs="Arial"/>
          <w:szCs w:val="24"/>
        </w:rPr>
        <w:t xml:space="preserve"> Clark Hall</w:t>
      </w:r>
    </w:p>
    <w:p w14:paraId="564333DC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6B295D41" w14:textId="0591D729" w:rsidR="00165838" w:rsidRPr="002211E8" w:rsidRDefault="00165838">
      <w:pPr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DATE:</w:t>
      </w:r>
      <w:r w:rsidRPr="002211E8">
        <w:rPr>
          <w:rFonts w:ascii="Arial" w:hAnsi="Arial" w:cs="Arial"/>
          <w:szCs w:val="24"/>
        </w:rPr>
        <w:tab/>
      </w:r>
      <w:r w:rsidRPr="002211E8">
        <w:rPr>
          <w:rFonts w:ascii="Arial" w:hAnsi="Arial" w:cs="Arial"/>
          <w:szCs w:val="24"/>
        </w:rPr>
        <w:tab/>
      </w:r>
      <w:r w:rsidR="00013182">
        <w:rPr>
          <w:rFonts w:ascii="Arial" w:hAnsi="Arial" w:cs="Arial"/>
          <w:szCs w:val="24"/>
        </w:rPr>
        <w:t xml:space="preserve">December </w:t>
      </w:r>
      <w:r w:rsidR="00C53F5A" w:rsidRPr="002211E8">
        <w:rPr>
          <w:rFonts w:ascii="Arial" w:hAnsi="Arial" w:cs="Arial"/>
          <w:szCs w:val="24"/>
        </w:rPr>
        <w:t>2024</w:t>
      </w:r>
    </w:p>
    <w:p w14:paraId="2CEB7AC1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60D10691" w14:textId="4C7D8B9E" w:rsidR="00165838" w:rsidRPr="002211E8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2211E8">
        <w:rPr>
          <w:rFonts w:ascii="Arial" w:hAnsi="Arial" w:cs="Arial"/>
          <w:szCs w:val="24"/>
        </w:rPr>
        <w:t>SUBJECT:</w:t>
      </w:r>
      <w:r w:rsidRPr="002211E8">
        <w:rPr>
          <w:rFonts w:ascii="Arial" w:hAnsi="Arial" w:cs="Arial"/>
          <w:szCs w:val="24"/>
        </w:rPr>
        <w:tab/>
      </w:r>
      <w:r w:rsidRPr="002211E8">
        <w:rPr>
          <w:rFonts w:ascii="Arial" w:hAnsi="Arial" w:cs="Arial"/>
          <w:bCs/>
          <w:szCs w:val="24"/>
        </w:rPr>
        <w:t>Gener</w:t>
      </w:r>
      <w:r w:rsidR="00531C24" w:rsidRPr="002211E8">
        <w:rPr>
          <w:rFonts w:ascii="Arial" w:hAnsi="Arial" w:cs="Arial"/>
          <w:bCs/>
          <w:szCs w:val="24"/>
        </w:rPr>
        <w:t>ator</w:t>
      </w:r>
      <w:r w:rsidR="00C672F2" w:rsidRPr="002211E8">
        <w:rPr>
          <w:rFonts w:ascii="Arial" w:hAnsi="Arial" w:cs="Arial"/>
          <w:bCs/>
          <w:szCs w:val="24"/>
        </w:rPr>
        <w:t xml:space="preserve"> </w:t>
      </w:r>
      <w:r w:rsidR="00531C24" w:rsidRPr="002211E8">
        <w:rPr>
          <w:rFonts w:ascii="Arial" w:hAnsi="Arial" w:cs="Arial"/>
          <w:bCs/>
          <w:szCs w:val="24"/>
        </w:rPr>
        <w:t>Test: Jacobsen Hall</w:t>
      </w:r>
      <w:r w:rsidR="00BB4886" w:rsidRPr="002211E8">
        <w:rPr>
          <w:rFonts w:ascii="Arial" w:hAnsi="Arial" w:cs="Arial"/>
          <w:bCs/>
          <w:szCs w:val="24"/>
        </w:rPr>
        <w:t>, Clark Tower</w:t>
      </w:r>
      <w:r w:rsidR="00367A61" w:rsidRPr="002211E8">
        <w:rPr>
          <w:rFonts w:ascii="Arial" w:hAnsi="Arial" w:cs="Arial"/>
          <w:bCs/>
          <w:szCs w:val="24"/>
        </w:rPr>
        <w:t>, and Campus Activities B</w:t>
      </w:r>
      <w:r w:rsidR="00C672F2" w:rsidRPr="002211E8">
        <w:rPr>
          <w:rFonts w:ascii="Arial" w:hAnsi="Arial" w:cs="Arial"/>
          <w:bCs/>
          <w:szCs w:val="24"/>
        </w:rPr>
        <w:t>uilding</w:t>
      </w:r>
      <w:r w:rsidR="003718B2">
        <w:rPr>
          <w:rFonts w:ascii="Arial" w:hAnsi="Arial" w:cs="Arial"/>
          <w:bCs/>
          <w:szCs w:val="24"/>
        </w:rPr>
        <w:t>.</w:t>
      </w:r>
    </w:p>
    <w:p w14:paraId="4DF5DB51" w14:textId="1E4677B2" w:rsidR="00165838" w:rsidRPr="002211E8" w:rsidRDefault="003718B2">
      <w:pPr>
        <w:jc w:val="both"/>
        <w:rPr>
          <w:rFonts w:ascii="Arial" w:hAnsi="Arial" w:cs="Arial"/>
          <w:b/>
          <w:szCs w:val="24"/>
        </w:rPr>
      </w:pPr>
      <w:r w:rsidRPr="002211E8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769D1" wp14:editId="1527431D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47723598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4A2A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6BEB88D1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45ECA453" w14:textId="0D7E4B39" w:rsidR="00BB4886" w:rsidRPr="002211E8" w:rsidRDefault="00BB4886" w:rsidP="00BB4886">
      <w:pPr>
        <w:ind w:firstLine="720"/>
        <w:jc w:val="both"/>
        <w:rPr>
          <w:rFonts w:ascii="Arial" w:hAnsi="Arial" w:cs="Arial"/>
          <w:b/>
          <w:szCs w:val="24"/>
        </w:rPr>
      </w:pPr>
      <w:r w:rsidRPr="002211E8">
        <w:rPr>
          <w:rFonts w:ascii="Arial" w:hAnsi="Arial" w:cs="Arial"/>
          <w:bCs/>
          <w:szCs w:val="24"/>
        </w:rPr>
        <w:t>The next monthly test is scheduled for</w:t>
      </w:r>
      <w:r w:rsidRPr="002211E8">
        <w:rPr>
          <w:rFonts w:ascii="Arial" w:hAnsi="Arial" w:cs="Arial"/>
          <w:b/>
          <w:szCs w:val="24"/>
        </w:rPr>
        <w:t xml:space="preserve"> Friday, </w:t>
      </w:r>
      <w:r w:rsidR="00013182">
        <w:rPr>
          <w:rFonts w:ascii="Arial" w:hAnsi="Arial" w:cs="Arial"/>
          <w:b/>
          <w:szCs w:val="24"/>
        </w:rPr>
        <w:t>December 20</w:t>
      </w:r>
      <w:r w:rsidR="00C53F5A" w:rsidRPr="002211E8">
        <w:rPr>
          <w:rFonts w:ascii="Arial" w:hAnsi="Arial" w:cs="Arial"/>
          <w:b/>
          <w:szCs w:val="24"/>
        </w:rPr>
        <w:t>, 2024</w:t>
      </w:r>
      <w:r w:rsidRPr="002211E8">
        <w:rPr>
          <w:rFonts w:ascii="Arial" w:hAnsi="Arial" w:cs="Arial"/>
          <w:b/>
          <w:szCs w:val="24"/>
        </w:rPr>
        <w:t>.</w:t>
      </w:r>
    </w:p>
    <w:p w14:paraId="2268DB4C" w14:textId="77777777" w:rsidR="00DA31FD" w:rsidRPr="002211E8" w:rsidRDefault="00DA31FD" w:rsidP="00BB4886">
      <w:pPr>
        <w:ind w:firstLine="720"/>
        <w:jc w:val="both"/>
        <w:rPr>
          <w:rFonts w:ascii="Arial" w:hAnsi="Arial" w:cs="Arial"/>
          <w:b/>
          <w:szCs w:val="24"/>
        </w:rPr>
      </w:pPr>
    </w:p>
    <w:p w14:paraId="2BB1AF9A" w14:textId="77777777" w:rsidR="00DA31FD" w:rsidRPr="002211E8" w:rsidRDefault="00DA31FD" w:rsidP="002211E8">
      <w:pPr>
        <w:snapToGrid w:val="0"/>
        <w:ind w:firstLine="720"/>
        <w:jc w:val="both"/>
        <w:rPr>
          <w:rFonts w:ascii="Arial" w:hAnsi="Arial" w:cs="Arial"/>
          <w:b/>
          <w:szCs w:val="24"/>
        </w:rPr>
      </w:pPr>
      <w:r w:rsidRPr="002211E8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</w:t>
      </w:r>
      <w:r w:rsidR="00C672F2" w:rsidRPr="002211E8">
        <w:rPr>
          <w:rFonts w:ascii="Arial" w:hAnsi="Arial" w:cs="Arial"/>
          <w:b/>
          <w:snapToGrid/>
          <w:szCs w:val="24"/>
        </w:rPr>
        <w:t>to services</w:t>
      </w:r>
      <w:r w:rsidRPr="002211E8">
        <w:rPr>
          <w:rFonts w:ascii="Arial" w:hAnsi="Arial" w:cs="Arial"/>
          <w:b/>
          <w:snapToGrid/>
          <w:szCs w:val="24"/>
        </w:rPr>
        <w:t xml:space="preserve"> at a minimum.  If an actual power outage occurs, the electrical circuits supported by the generator will be without power for 5 to 10 seconds </w:t>
      </w:r>
      <w:r w:rsidR="00C672F2" w:rsidRPr="002211E8">
        <w:rPr>
          <w:rFonts w:ascii="Arial" w:hAnsi="Arial" w:cs="Arial"/>
          <w:b/>
          <w:snapToGrid/>
          <w:szCs w:val="24"/>
        </w:rPr>
        <w:t>except for</w:t>
      </w:r>
      <w:r w:rsidRPr="002211E8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5AAA7B3D" w14:textId="77777777" w:rsidR="00367A61" w:rsidRPr="002211E8" w:rsidRDefault="00165838" w:rsidP="00DA31FD">
      <w:pPr>
        <w:jc w:val="both"/>
        <w:rPr>
          <w:rFonts w:ascii="Arial" w:hAnsi="Arial" w:cs="Arial"/>
          <w:b/>
          <w:szCs w:val="24"/>
          <w:u w:val="single"/>
        </w:rPr>
      </w:pPr>
      <w:r w:rsidRPr="002211E8">
        <w:rPr>
          <w:rFonts w:ascii="Arial" w:hAnsi="Arial" w:cs="Arial"/>
          <w:szCs w:val="24"/>
        </w:rPr>
        <w:t xml:space="preserve">              </w:t>
      </w:r>
      <w:r w:rsidRPr="002211E8">
        <w:rPr>
          <w:rFonts w:ascii="Arial" w:hAnsi="Arial" w:cs="Arial"/>
          <w:szCs w:val="24"/>
        </w:rPr>
        <w:tab/>
      </w:r>
    </w:p>
    <w:p w14:paraId="5946BA43" w14:textId="77777777" w:rsidR="00165838" w:rsidRPr="002211E8" w:rsidRDefault="00165838" w:rsidP="00533B14">
      <w:pPr>
        <w:jc w:val="center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b/>
          <w:szCs w:val="24"/>
          <w:u w:val="single"/>
        </w:rPr>
        <w:t xml:space="preserve">THE JACOBSEN HALL TEST PROCEDURES </w:t>
      </w:r>
      <w:r w:rsidR="00671E64" w:rsidRPr="002211E8">
        <w:rPr>
          <w:rFonts w:ascii="Arial" w:hAnsi="Arial" w:cs="Arial"/>
          <w:b/>
          <w:szCs w:val="24"/>
          <w:u w:val="single"/>
        </w:rPr>
        <w:t>ARE</w:t>
      </w:r>
      <w:r w:rsidRPr="002211E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096473C9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6DBA9885" w14:textId="77777777" w:rsidR="00165838" w:rsidRPr="002211E8" w:rsidRDefault="00165838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The emergency genera</w:t>
      </w:r>
      <w:r w:rsidR="00531C24" w:rsidRPr="002211E8">
        <w:rPr>
          <w:rFonts w:ascii="Arial" w:hAnsi="Arial" w:cs="Arial"/>
          <w:szCs w:val="24"/>
        </w:rPr>
        <w:t xml:space="preserve">tor will be started between </w:t>
      </w:r>
      <w:r w:rsidR="00367A61" w:rsidRPr="002211E8">
        <w:rPr>
          <w:rFonts w:ascii="Arial" w:hAnsi="Arial" w:cs="Arial"/>
          <w:szCs w:val="24"/>
        </w:rPr>
        <w:t>5:</w:t>
      </w:r>
      <w:r w:rsidR="00D828F8" w:rsidRPr="002211E8">
        <w:rPr>
          <w:rFonts w:ascii="Arial" w:hAnsi="Arial" w:cs="Arial"/>
          <w:szCs w:val="24"/>
        </w:rPr>
        <w:t>0</w:t>
      </w:r>
      <w:r w:rsidR="00367A61" w:rsidRPr="002211E8">
        <w:rPr>
          <w:rFonts w:ascii="Arial" w:hAnsi="Arial" w:cs="Arial"/>
          <w:szCs w:val="24"/>
        </w:rPr>
        <w:t>0</w:t>
      </w:r>
      <w:r w:rsidR="00C672F2" w:rsidRPr="002211E8">
        <w:rPr>
          <w:rFonts w:ascii="Arial" w:hAnsi="Arial" w:cs="Arial"/>
          <w:szCs w:val="24"/>
        </w:rPr>
        <w:t>AM</w:t>
      </w:r>
      <w:r w:rsidR="00531C24" w:rsidRPr="002211E8">
        <w:rPr>
          <w:rFonts w:ascii="Arial" w:hAnsi="Arial" w:cs="Arial"/>
          <w:szCs w:val="24"/>
        </w:rPr>
        <w:t xml:space="preserve"> and </w:t>
      </w:r>
      <w:r w:rsidR="00C672F2" w:rsidRPr="002211E8">
        <w:rPr>
          <w:rFonts w:ascii="Arial" w:hAnsi="Arial" w:cs="Arial"/>
          <w:szCs w:val="24"/>
        </w:rPr>
        <w:t>5:05AM and</w:t>
      </w:r>
      <w:r w:rsidRPr="002211E8">
        <w:rPr>
          <w:rFonts w:ascii="Arial" w:hAnsi="Arial" w:cs="Arial"/>
          <w:szCs w:val="24"/>
        </w:rPr>
        <w:t xml:space="preserve"> will be used as the source for emergency power for approximately 30 minutes.</w:t>
      </w:r>
    </w:p>
    <w:p w14:paraId="2A7A107E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27D77416" w14:textId="77777777" w:rsidR="00165838" w:rsidRPr="002211E8" w:rsidRDefault="00165838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The emergency power will be swit</w:t>
      </w:r>
      <w:r w:rsidR="00531C24" w:rsidRPr="002211E8">
        <w:rPr>
          <w:rFonts w:ascii="Arial" w:hAnsi="Arial" w:cs="Arial"/>
          <w:szCs w:val="24"/>
        </w:rPr>
        <w:t xml:space="preserve">ched back to normal between </w:t>
      </w:r>
      <w:r w:rsidR="00D828F8" w:rsidRPr="002211E8">
        <w:rPr>
          <w:rFonts w:ascii="Arial" w:hAnsi="Arial" w:cs="Arial"/>
          <w:szCs w:val="24"/>
        </w:rPr>
        <w:t>5:30</w:t>
      </w:r>
      <w:r w:rsidR="00C672F2" w:rsidRPr="002211E8">
        <w:rPr>
          <w:rFonts w:ascii="Arial" w:hAnsi="Arial" w:cs="Arial"/>
          <w:szCs w:val="24"/>
        </w:rPr>
        <w:t>AM</w:t>
      </w:r>
      <w:r w:rsidR="00531C24" w:rsidRPr="002211E8">
        <w:rPr>
          <w:rFonts w:ascii="Arial" w:hAnsi="Arial" w:cs="Arial"/>
          <w:szCs w:val="24"/>
        </w:rPr>
        <w:t xml:space="preserve"> and </w:t>
      </w:r>
      <w:r w:rsidR="00D828F8" w:rsidRPr="002211E8">
        <w:rPr>
          <w:rFonts w:ascii="Arial" w:hAnsi="Arial" w:cs="Arial"/>
          <w:szCs w:val="24"/>
        </w:rPr>
        <w:t>5:3</w:t>
      </w:r>
      <w:r w:rsidR="00531C24" w:rsidRPr="002211E8">
        <w:rPr>
          <w:rFonts w:ascii="Arial" w:hAnsi="Arial" w:cs="Arial"/>
          <w:szCs w:val="24"/>
        </w:rPr>
        <w:t>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when the generator turns off.</w:t>
      </w:r>
    </w:p>
    <w:p w14:paraId="0F8D4052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38E9327A" w14:textId="77777777" w:rsidR="00BB4886" w:rsidRPr="002211E8" w:rsidRDefault="00165838" w:rsidP="00552A0C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Emergency outlets (</w:t>
      </w:r>
      <w:r w:rsidR="00C672F2" w:rsidRPr="002211E8">
        <w:rPr>
          <w:rFonts w:ascii="Arial" w:hAnsi="Arial" w:cs="Arial"/>
          <w:szCs w:val="24"/>
        </w:rPr>
        <w:t>red</w:t>
      </w:r>
      <w:r w:rsidRPr="002211E8">
        <w:rPr>
          <w:rFonts w:ascii="Arial" w:hAnsi="Arial" w:cs="Arial"/>
          <w:szCs w:val="24"/>
        </w:rPr>
        <w:t>) and emergency lights will blink when the test starts and again when it ends.</w:t>
      </w:r>
    </w:p>
    <w:p w14:paraId="65423DFF" w14:textId="77777777" w:rsidR="00BB4886" w:rsidRPr="002211E8" w:rsidRDefault="00BB4886" w:rsidP="00BB4886">
      <w:pPr>
        <w:pStyle w:val="Quick1"/>
        <w:numPr>
          <w:ilvl w:val="0"/>
          <w:numId w:val="0"/>
        </w:numPr>
        <w:tabs>
          <w:tab w:val="left" w:pos="-1440"/>
        </w:tabs>
        <w:ind w:left="1440"/>
        <w:jc w:val="both"/>
        <w:rPr>
          <w:rFonts w:ascii="Arial" w:hAnsi="Arial" w:cs="Arial"/>
          <w:szCs w:val="24"/>
        </w:rPr>
      </w:pPr>
    </w:p>
    <w:p w14:paraId="39514B02" w14:textId="77777777" w:rsidR="00BB4886" w:rsidRPr="002211E8" w:rsidRDefault="00BB4886" w:rsidP="00533B14">
      <w:pPr>
        <w:jc w:val="center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b/>
          <w:szCs w:val="24"/>
          <w:u w:val="single"/>
        </w:rPr>
        <w:t xml:space="preserve">THE CLARK TOWER PROCEDURES </w:t>
      </w:r>
      <w:r w:rsidR="00C672F2" w:rsidRPr="002211E8">
        <w:rPr>
          <w:rFonts w:ascii="Arial" w:hAnsi="Arial" w:cs="Arial"/>
          <w:b/>
          <w:szCs w:val="24"/>
          <w:u w:val="single"/>
        </w:rPr>
        <w:t>ARE</w:t>
      </w:r>
      <w:r w:rsidRPr="002211E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7EB770BA" w14:textId="77777777" w:rsidR="00BB4886" w:rsidRPr="002211E8" w:rsidRDefault="00BB4886" w:rsidP="00BB4886">
      <w:pPr>
        <w:jc w:val="both"/>
        <w:rPr>
          <w:rFonts w:ascii="Arial" w:hAnsi="Arial" w:cs="Arial"/>
          <w:szCs w:val="24"/>
        </w:rPr>
      </w:pPr>
    </w:p>
    <w:p w14:paraId="5E6C8A14" w14:textId="77777777" w:rsidR="00BB4886" w:rsidRPr="002211E8" w:rsidRDefault="00BB4886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The emergency generator will be started between </w:t>
      </w:r>
      <w:r w:rsidR="00367A61" w:rsidRPr="002211E8">
        <w:rPr>
          <w:rFonts w:ascii="Arial" w:hAnsi="Arial" w:cs="Arial"/>
          <w:szCs w:val="24"/>
        </w:rPr>
        <w:t>6:</w:t>
      </w:r>
      <w:r w:rsidR="00D828F8" w:rsidRPr="002211E8">
        <w:rPr>
          <w:rFonts w:ascii="Arial" w:hAnsi="Arial" w:cs="Arial"/>
          <w:szCs w:val="24"/>
        </w:rPr>
        <w:t>0</w:t>
      </w:r>
      <w:r w:rsidR="00367A61" w:rsidRPr="002211E8">
        <w:rPr>
          <w:rFonts w:ascii="Arial" w:hAnsi="Arial" w:cs="Arial"/>
          <w:szCs w:val="24"/>
        </w:rPr>
        <w:t>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</w:t>
      </w:r>
      <w:r w:rsidR="00367A61" w:rsidRPr="002211E8">
        <w:rPr>
          <w:rFonts w:ascii="Arial" w:hAnsi="Arial" w:cs="Arial"/>
          <w:szCs w:val="24"/>
        </w:rPr>
        <w:t>6:</w:t>
      </w:r>
      <w:r w:rsidR="00D828F8" w:rsidRPr="002211E8">
        <w:rPr>
          <w:rFonts w:ascii="Arial" w:hAnsi="Arial" w:cs="Arial"/>
          <w:szCs w:val="24"/>
        </w:rPr>
        <w:t>05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04F9FA82" w14:textId="77777777" w:rsidR="00BB4886" w:rsidRPr="002211E8" w:rsidRDefault="00BB4886" w:rsidP="00BB4886">
      <w:pPr>
        <w:jc w:val="both"/>
        <w:rPr>
          <w:rFonts w:ascii="Arial" w:hAnsi="Arial" w:cs="Arial"/>
          <w:szCs w:val="24"/>
        </w:rPr>
      </w:pPr>
    </w:p>
    <w:p w14:paraId="050C0D85" w14:textId="77777777" w:rsidR="00BB4886" w:rsidRPr="002211E8" w:rsidRDefault="00BB4886" w:rsidP="00FE63C6">
      <w:pPr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The emergency power will be switched back to normal between </w:t>
      </w:r>
      <w:r w:rsidR="00D828F8" w:rsidRPr="002211E8">
        <w:rPr>
          <w:rFonts w:ascii="Arial" w:hAnsi="Arial" w:cs="Arial"/>
          <w:szCs w:val="24"/>
        </w:rPr>
        <w:t>6:30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</w:t>
      </w:r>
      <w:r w:rsidR="00D828F8" w:rsidRPr="002211E8">
        <w:rPr>
          <w:rFonts w:ascii="Arial" w:hAnsi="Arial" w:cs="Arial"/>
          <w:szCs w:val="24"/>
        </w:rPr>
        <w:t>6:35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when the generator turns off.</w:t>
      </w:r>
    </w:p>
    <w:p w14:paraId="3A6F54F3" w14:textId="77777777" w:rsidR="00BB4886" w:rsidRPr="002211E8" w:rsidRDefault="00BB4886" w:rsidP="00BB4886">
      <w:pPr>
        <w:jc w:val="both"/>
        <w:rPr>
          <w:rFonts w:ascii="Arial" w:hAnsi="Arial" w:cs="Arial"/>
          <w:szCs w:val="24"/>
        </w:rPr>
      </w:pPr>
    </w:p>
    <w:p w14:paraId="5C1AB981" w14:textId="77777777" w:rsidR="00BB4886" w:rsidRPr="002211E8" w:rsidRDefault="00BB4886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Emergency outlets (</w:t>
      </w:r>
      <w:r w:rsidR="00C672F2" w:rsidRPr="002211E8">
        <w:rPr>
          <w:rFonts w:ascii="Arial" w:hAnsi="Arial" w:cs="Arial"/>
          <w:szCs w:val="24"/>
        </w:rPr>
        <w:t>red</w:t>
      </w:r>
      <w:r w:rsidRPr="002211E8">
        <w:rPr>
          <w:rFonts w:ascii="Arial" w:hAnsi="Arial" w:cs="Arial"/>
          <w:szCs w:val="24"/>
        </w:rPr>
        <w:t>) and emergency lights will blink when the test starts and again when it ends.</w:t>
      </w:r>
    </w:p>
    <w:p w14:paraId="084B71CB" w14:textId="77777777" w:rsidR="00367A61" w:rsidRPr="002211E8" w:rsidRDefault="00367A61" w:rsidP="00367A61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515929C0" w14:textId="77777777" w:rsidR="00367A61" w:rsidRPr="002211E8" w:rsidRDefault="00367A61" w:rsidP="00367A61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64A37CA5" w14:textId="77777777" w:rsidR="00367A61" w:rsidRPr="002211E8" w:rsidRDefault="00367A61" w:rsidP="00671E64">
      <w:pPr>
        <w:ind w:left="360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b/>
          <w:szCs w:val="24"/>
          <w:u w:val="single"/>
        </w:rPr>
        <w:t>THE CAMPUS ACTIVITIES B</w:t>
      </w:r>
      <w:r w:rsidR="00C672F2" w:rsidRPr="002211E8">
        <w:rPr>
          <w:rFonts w:ascii="Arial" w:hAnsi="Arial" w:cs="Arial"/>
          <w:b/>
          <w:szCs w:val="24"/>
          <w:u w:val="single"/>
        </w:rPr>
        <w:t>UILDING</w:t>
      </w:r>
      <w:r w:rsidRPr="002211E8">
        <w:rPr>
          <w:rFonts w:ascii="Arial" w:hAnsi="Arial" w:cs="Arial"/>
          <w:b/>
          <w:szCs w:val="24"/>
          <w:u w:val="single"/>
        </w:rPr>
        <w:t xml:space="preserve"> TEST PROCEDURES </w:t>
      </w:r>
      <w:r w:rsidR="00C672F2" w:rsidRPr="002211E8">
        <w:rPr>
          <w:rFonts w:ascii="Arial" w:hAnsi="Arial" w:cs="Arial"/>
          <w:b/>
          <w:szCs w:val="24"/>
          <w:u w:val="single"/>
        </w:rPr>
        <w:t>ARE</w:t>
      </w:r>
      <w:r w:rsidRPr="002211E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6EF1B43C" w14:textId="77777777" w:rsidR="00367A61" w:rsidRPr="002211E8" w:rsidRDefault="00367A61" w:rsidP="00367A61">
      <w:pPr>
        <w:jc w:val="both"/>
        <w:rPr>
          <w:rFonts w:ascii="Arial" w:hAnsi="Arial" w:cs="Arial"/>
          <w:szCs w:val="24"/>
        </w:rPr>
      </w:pPr>
    </w:p>
    <w:p w14:paraId="499C4A06" w14:textId="77777777" w:rsidR="00367A61" w:rsidRPr="002211E8" w:rsidRDefault="00367A61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lastRenderedPageBreak/>
        <w:t xml:space="preserve">The emergency generator will be started between </w:t>
      </w:r>
      <w:r w:rsidR="00D828F8" w:rsidRPr="002211E8">
        <w:rPr>
          <w:rFonts w:ascii="Arial" w:hAnsi="Arial" w:cs="Arial"/>
          <w:szCs w:val="24"/>
        </w:rPr>
        <w:t>6:45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</w:t>
      </w:r>
      <w:r w:rsidR="00D828F8" w:rsidRPr="002211E8">
        <w:rPr>
          <w:rFonts w:ascii="Arial" w:hAnsi="Arial" w:cs="Arial"/>
          <w:szCs w:val="24"/>
        </w:rPr>
        <w:t>6:50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0BD09522" w14:textId="77777777" w:rsidR="00367A61" w:rsidRPr="002211E8" w:rsidRDefault="00367A61" w:rsidP="00367A61">
      <w:pPr>
        <w:jc w:val="both"/>
        <w:rPr>
          <w:rFonts w:ascii="Arial" w:hAnsi="Arial" w:cs="Arial"/>
          <w:szCs w:val="24"/>
        </w:rPr>
      </w:pPr>
    </w:p>
    <w:p w14:paraId="5BF601BB" w14:textId="77777777" w:rsidR="00367A61" w:rsidRPr="002211E8" w:rsidRDefault="00367A61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The emergency power will be switched back to normal between </w:t>
      </w:r>
      <w:r w:rsidR="00D828F8" w:rsidRPr="002211E8">
        <w:rPr>
          <w:rFonts w:ascii="Arial" w:hAnsi="Arial" w:cs="Arial"/>
          <w:szCs w:val="24"/>
        </w:rPr>
        <w:t>7:15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7</w:t>
      </w:r>
      <w:r w:rsidR="00D828F8" w:rsidRPr="002211E8">
        <w:rPr>
          <w:rFonts w:ascii="Arial" w:hAnsi="Arial" w:cs="Arial"/>
          <w:szCs w:val="24"/>
        </w:rPr>
        <w:t>:20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when the generator turns off.</w:t>
      </w:r>
    </w:p>
    <w:p w14:paraId="07AD4E9C" w14:textId="77777777" w:rsidR="00367A61" w:rsidRPr="002211E8" w:rsidRDefault="00367A61" w:rsidP="00367A61">
      <w:pPr>
        <w:jc w:val="both"/>
        <w:rPr>
          <w:rFonts w:ascii="Arial" w:hAnsi="Arial" w:cs="Arial"/>
          <w:szCs w:val="24"/>
        </w:rPr>
      </w:pPr>
    </w:p>
    <w:p w14:paraId="1EAD6AD3" w14:textId="77777777" w:rsidR="00367A61" w:rsidRPr="002211E8" w:rsidRDefault="00367A61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Emergency outlets (</w:t>
      </w:r>
      <w:r w:rsidR="00C672F2" w:rsidRPr="002211E8">
        <w:rPr>
          <w:rFonts w:ascii="Arial" w:hAnsi="Arial" w:cs="Arial"/>
          <w:szCs w:val="24"/>
        </w:rPr>
        <w:t>red</w:t>
      </w:r>
      <w:r w:rsidRPr="002211E8">
        <w:rPr>
          <w:rFonts w:ascii="Arial" w:hAnsi="Arial" w:cs="Arial"/>
          <w:szCs w:val="24"/>
        </w:rPr>
        <w:t>) and emergency lights will blink when the test starts and again when it ends.</w:t>
      </w:r>
    </w:p>
    <w:p w14:paraId="7DE7E44F" w14:textId="77777777" w:rsidR="00367A61" w:rsidRPr="002211E8" w:rsidRDefault="00367A61" w:rsidP="00367A61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442EABBA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4D7ED051" w14:textId="77777777" w:rsidR="00165838" w:rsidRPr="002211E8" w:rsidRDefault="00165838" w:rsidP="00671E64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10507C" w:rsidRPr="002211E8">
        <w:rPr>
          <w:rFonts w:ascii="Arial" w:hAnsi="Arial" w:cs="Arial"/>
          <w:szCs w:val="24"/>
        </w:rPr>
        <w:t>St</w:t>
      </w:r>
      <w:r w:rsidR="00C42F3C" w:rsidRPr="002211E8">
        <w:rPr>
          <w:rFonts w:ascii="Arial" w:hAnsi="Arial" w:cs="Arial"/>
          <w:szCs w:val="24"/>
        </w:rPr>
        <w:t>ewart</w:t>
      </w:r>
      <w:r w:rsidR="0010507C" w:rsidRPr="002211E8">
        <w:rPr>
          <w:rFonts w:ascii="Arial" w:hAnsi="Arial" w:cs="Arial"/>
          <w:szCs w:val="24"/>
        </w:rPr>
        <w:t xml:space="preserve"> Hatzinger</w:t>
      </w:r>
      <w:r w:rsidRPr="002211E8">
        <w:rPr>
          <w:rFonts w:ascii="Arial" w:hAnsi="Arial" w:cs="Arial"/>
          <w:szCs w:val="24"/>
        </w:rPr>
        <w:t>, Facilities Electrical Manager, Physical Plant at extension 4</w:t>
      </w:r>
      <w:r w:rsidR="0010507C" w:rsidRPr="002211E8">
        <w:rPr>
          <w:rFonts w:ascii="Arial" w:hAnsi="Arial" w:cs="Arial"/>
          <w:szCs w:val="24"/>
        </w:rPr>
        <w:t>-8923.</w:t>
      </w:r>
    </w:p>
    <w:p w14:paraId="150A93C9" w14:textId="77777777" w:rsidR="00165838" w:rsidRPr="002211E8" w:rsidRDefault="00165838" w:rsidP="00671E64">
      <w:pPr>
        <w:jc w:val="center"/>
        <w:rPr>
          <w:rFonts w:ascii="Arial" w:hAnsi="Arial" w:cs="Arial"/>
          <w:szCs w:val="24"/>
        </w:rPr>
      </w:pPr>
    </w:p>
    <w:p w14:paraId="51D4501F" w14:textId="77777777" w:rsidR="00165838" w:rsidRPr="002211E8" w:rsidRDefault="00165838" w:rsidP="00671E64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5912A7C0" w14:textId="77777777" w:rsidR="00165838" w:rsidRPr="002211E8" w:rsidRDefault="00165838" w:rsidP="00671E64">
      <w:pPr>
        <w:jc w:val="center"/>
        <w:rPr>
          <w:rFonts w:ascii="Arial" w:hAnsi="Arial" w:cs="Arial"/>
          <w:szCs w:val="24"/>
        </w:rPr>
      </w:pPr>
    </w:p>
    <w:p w14:paraId="3BBA5F92" w14:textId="77777777" w:rsidR="00165838" w:rsidRPr="002211E8" w:rsidRDefault="00165838" w:rsidP="00671E64">
      <w:pPr>
        <w:ind w:left="1080"/>
        <w:jc w:val="center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Thank you.</w:t>
      </w:r>
    </w:p>
    <w:p w14:paraId="77F13050" w14:textId="77777777" w:rsidR="00165838" w:rsidRPr="001D1451" w:rsidRDefault="00165838">
      <w:pPr>
        <w:jc w:val="both"/>
        <w:rPr>
          <w:rFonts w:ascii="Times New Roman" w:hAnsi="Times New Roman"/>
          <w:sz w:val="22"/>
          <w:szCs w:val="22"/>
        </w:rPr>
      </w:pPr>
    </w:p>
    <w:sectPr w:rsidR="00165838" w:rsidRPr="001D1451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43C8" w14:textId="77777777" w:rsidR="00E91BB7" w:rsidRDefault="00E91BB7" w:rsidP="00367A61">
      <w:r>
        <w:separator/>
      </w:r>
    </w:p>
  </w:endnote>
  <w:endnote w:type="continuationSeparator" w:id="0">
    <w:p w14:paraId="62A981A7" w14:textId="77777777" w:rsidR="00E91BB7" w:rsidRDefault="00E91BB7" w:rsidP="003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E02B" w14:textId="77777777" w:rsidR="00367A61" w:rsidRDefault="00367A61">
    <w:pPr>
      <w:pStyle w:val="Footer"/>
    </w:pPr>
    <w:r>
      <w:t>Revi</w:t>
    </w:r>
    <w:r w:rsidR="00DA31FD">
      <w:t>ewed 3-</w:t>
    </w:r>
    <w:r w:rsidR="006726B4">
      <w:t>23-21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B8D7" w14:textId="77777777" w:rsidR="00E91BB7" w:rsidRDefault="00E91BB7" w:rsidP="00367A61">
      <w:r>
        <w:separator/>
      </w:r>
    </w:p>
  </w:footnote>
  <w:footnote w:type="continuationSeparator" w:id="0">
    <w:p w14:paraId="4F1F449F" w14:textId="77777777" w:rsidR="00E91BB7" w:rsidRDefault="00E91BB7" w:rsidP="0036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C400CA"/>
    <w:multiLevelType w:val="hybridMultilevel"/>
    <w:tmpl w:val="FB28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07CF0"/>
    <w:multiLevelType w:val="hybridMultilevel"/>
    <w:tmpl w:val="99BA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74977926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326133843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3" w16cid:durableId="25208349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1937786267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37697307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653413848">
    <w:abstractNumId w:val="7"/>
  </w:num>
  <w:num w:numId="7" w16cid:durableId="172576074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144226524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9" w16cid:durableId="1612081655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10" w16cid:durableId="71440138">
    <w:abstractNumId w:val="5"/>
  </w:num>
  <w:num w:numId="11" w16cid:durableId="125509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0425F"/>
    <w:rsid w:val="0001199B"/>
    <w:rsid w:val="00013182"/>
    <w:rsid w:val="00022549"/>
    <w:rsid w:val="00024FE9"/>
    <w:rsid w:val="000647BF"/>
    <w:rsid w:val="00076359"/>
    <w:rsid w:val="000A78CB"/>
    <w:rsid w:val="000B67F3"/>
    <w:rsid w:val="000C0E43"/>
    <w:rsid w:val="000C23B8"/>
    <w:rsid w:val="000F3BB3"/>
    <w:rsid w:val="0010507C"/>
    <w:rsid w:val="00113213"/>
    <w:rsid w:val="0011639F"/>
    <w:rsid w:val="001259D3"/>
    <w:rsid w:val="0015134A"/>
    <w:rsid w:val="00161E36"/>
    <w:rsid w:val="00165838"/>
    <w:rsid w:val="001C4A4F"/>
    <w:rsid w:val="001D1451"/>
    <w:rsid w:val="001D149A"/>
    <w:rsid w:val="001D610E"/>
    <w:rsid w:val="001E07CA"/>
    <w:rsid w:val="001F4070"/>
    <w:rsid w:val="00216371"/>
    <w:rsid w:val="002211E8"/>
    <w:rsid w:val="00237859"/>
    <w:rsid w:val="002417A5"/>
    <w:rsid w:val="002513E7"/>
    <w:rsid w:val="00251615"/>
    <w:rsid w:val="002551B1"/>
    <w:rsid w:val="00264A08"/>
    <w:rsid w:val="00285B8B"/>
    <w:rsid w:val="002922CC"/>
    <w:rsid w:val="00297E07"/>
    <w:rsid w:val="002B35D2"/>
    <w:rsid w:val="002B3767"/>
    <w:rsid w:val="002D6C70"/>
    <w:rsid w:val="002F4C2F"/>
    <w:rsid w:val="002F59E1"/>
    <w:rsid w:val="003010B9"/>
    <w:rsid w:val="0030693E"/>
    <w:rsid w:val="00310B3B"/>
    <w:rsid w:val="00311FC9"/>
    <w:rsid w:val="003211D4"/>
    <w:rsid w:val="00367A61"/>
    <w:rsid w:val="00370F8E"/>
    <w:rsid w:val="003718B2"/>
    <w:rsid w:val="00373F21"/>
    <w:rsid w:val="00374FA3"/>
    <w:rsid w:val="00377ADA"/>
    <w:rsid w:val="003927EC"/>
    <w:rsid w:val="003A396E"/>
    <w:rsid w:val="003A4753"/>
    <w:rsid w:val="003C1412"/>
    <w:rsid w:val="003E38BF"/>
    <w:rsid w:val="003E7713"/>
    <w:rsid w:val="0041491F"/>
    <w:rsid w:val="00431A3A"/>
    <w:rsid w:val="00451B42"/>
    <w:rsid w:val="00462050"/>
    <w:rsid w:val="004A2C23"/>
    <w:rsid w:val="004C3DBE"/>
    <w:rsid w:val="005066CE"/>
    <w:rsid w:val="005114F1"/>
    <w:rsid w:val="0051315B"/>
    <w:rsid w:val="005165C3"/>
    <w:rsid w:val="005258C5"/>
    <w:rsid w:val="00531C24"/>
    <w:rsid w:val="00533B14"/>
    <w:rsid w:val="00535145"/>
    <w:rsid w:val="00552A0C"/>
    <w:rsid w:val="00554416"/>
    <w:rsid w:val="00554A14"/>
    <w:rsid w:val="0058586B"/>
    <w:rsid w:val="00585E61"/>
    <w:rsid w:val="005A1F16"/>
    <w:rsid w:val="005B46F8"/>
    <w:rsid w:val="005C3C30"/>
    <w:rsid w:val="005D49B4"/>
    <w:rsid w:val="005D6726"/>
    <w:rsid w:val="005F2BFA"/>
    <w:rsid w:val="005F6F33"/>
    <w:rsid w:val="00611D79"/>
    <w:rsid w:val="0061722C"/>
    <w:rsid w:val="00623A00"/>
    <w:rsid w:val="006255B1"/>
    <w:rsid w:val="00630323"/>
    <w:rsid w:val="00651716"/>
    <w:rsid w:val="006656CD"/>
    <w:rsid w:val="00671E64"/>
    <w:rsid w:val="006726B4"/>
    <w:rsid w:val="00684BB5"/>
    <w:rsid w:val="00690350"/>
    <w:rsid w:val="00690B3B"/>
    <w:rsid w:val="00691220"/>
    <w:rsid w:val="0069192F"/>
    <w:rsid w:val="00694A2A"/>
    <w:rsid w:val="006B3A4D"/>
    <w:rsid w:val="006C177B"/>
    <w:rsid w:val="006E2144"/>
    <w:rsid w:val="006E23D3"/>
    <w:rsid w:val="007415BA"/>
    <w:rsid w:val="0074621D"/>
    <w:rsid w:val="00753052"/>
    <w:rsid w:val="00753E2E"/>
    <w:rsid w:val="007655A2"/>
    <w:rsid w:val="00772B46"/>
    <w:rsid w:val="0077385E"/>
    <w:rsid w:val="0078015C"/>
    <w:rsid w:val="0078351A"/>
    <w:rsid w:val="00787CED"/>
    <w:rsid w:val="007953FD"/>
    <w:rsid w:val="007B540A"/>
    <w:rsid w:val="007E7D83"/>
    <w:rsid w:val="008050AA"/>
    <w:rsid w:val="00823C6A"/>
    <w:rsid w:val="00834969"/>
    <w:rsid w:val="008709F0"/>
    <w:rsid w:val="00883C16"/>
    <w:rsid w:val="0089393F"/>
    <w:rsid w:val="008945E3"/>
    <w:rsid w:val="008D2CAE"/>
    <w:rsid w:val="008F3279"/>
    <w:rsid w:val="008F41FC"/>
    <w:rsid w:val="008F785B"/>
    <w:rsid w:val="009034EF"/>
    <w:rsid w:val="0090402A"/>
    <w:rsid w:val="00907674"/>
    <w:rsid w:val="00925B4D"/>
    <w:rsid w:val="009337AB"/>
    <w:rsid w:val="009442CE"/>
    <w:rsid w:val="00954B81"/>
    <w:rsid w:val="00984A77"/>
    <w:rsid w:val="009D0C6B"/>
    <w:rsid w:val="009E0E4A"/>
    <w:rsid w:val="009F3A31"/>
    <w:rsid w:val="00A07035"/>
    <w:rsid w:val="00A22283"/>
    <w:rsid w:val="00A35E59"/>
    <w:rsid w:val="00A51C17"/>
    <w:rsid w:val="00A53B1D"/>
    <w:rsid w:val="00A62BD2"/>
    <w:rsid w:val="00A84287"/>
    <w:rsid w:val="00A96902"/>
    <w:rsid w:val="00AA33D9"/>
    <w:rsid w:val="00AC3256"/>
    <w:rsid w:val="00AC423B"/>
    <w:rsid w:val="00B177D3"/>
    <w:rsid w:val="00B239E8"/>
    <w:rsid w:val="00B72D61"/>
    <w:rsid w:val="00B8152E"/>
    <w:rsid w:val="00BB4886"/>
    <w:rsid w:val="00BB794D"/>
    <w:rsid w:val="00BC05D4"/>
    <w:rsid w:val="00BC402E"/>
    <w:rsid w:val="00BC7B26"/>
    <w:rsid w:val="00BE57A2"/>
    <w:rsid w:val="00BF7A46"/>
    <w:rsid w:val="00C0085F"/>
    <w:rsid w:val="00C03FD9"/>
    <w:rsid w:val="00C06C59"/>
    <w:rsid w:val="00C23BAA"/>
    <w:rsid w:val="00C23ECF"/>
    <w:rsid w:val="00C33954"/>
    <w:rsid w:val="00C35E51"/>
    <w:rsid w:val="00C370BE"/>
    <w:rsid w:val="00C370C0"/>
    <w:rsid w:val="00C42F3C"/>
    <w:rsid w:val="00C47E7C"/>
    <w:rsid w:val="00C53F5A"/>
    <w:rsid w:val="00C65482"/>
    <w:rsid w:val="00C672F2"/>
    <w:rsid w:val="00C82089"/>
    <w:rsid w:val="00CA6BE0"/>
    <w:rsid w:val="00CB37E4"/>
    <w:rsid w:val="00CB5A9D"/>
    <w:rsid w:val="00CD624F"/>
    <w:rsid w:val="00CE5562"/>
    <w:rsid w:val="00D10D6E"/>
    <w:rsid w:val="00D36134"/>
    <w:rsid w:val="00D541B1"/>
    <w:rsid w:val="00D56632"/>
    <w:rsid w:val="00D828F8"/>
    <w:rsid w:val="00DA31FD"/>
    <w:rsid w:val="00DB759B"/>
    <w:rsid w:val="00E011F8"/>
    <w:rsid w:val="00E20982"/>
    <w:rsid w:val="00E24C15"/>
    <w:rsid w:val="00E35810"/>
    <w:rsid w:val="00E42D7A"/>
    <w:rsid w:val="00E45033"/>
    <w:rsid w:val="00E641FD"/>
    <w:rsid w:val="00E64E2E"/>
    <w:rsid w:val="00E77C2A"/>
    <w:rsid w:val="00E86B2C"/>
    <w:rsid w:val="00E91BB7"/>
    <w:rsid w:val="00E94816"/>
    <w:rsid w:val="00EB3261"/>
    <w:rsid w:val="00EB7C2D"/>
    <w:rsid w:val="00EC474B"/>
    <w:rsid w:val="00EC4A62"/>
    <w:rsid w:val="00ED42B1"/>
    <w:rsid w:val="00EF6762"/>
    <w:rsid w:val="00F03771"/>
    <w:rsid w:val="00F03A42"/>
    <w:rsid w:val="00F15294"/>
    <w:rsid w:val="00F25355"/>
    <w:rsid w:val="00F40ACF"/>
    <w:rsid w:val="00F62417"/>
    <w:rsid w:val="00FB689A"/>
    <w:rsid w:val="00FD196A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3BA45"/>
  <w15:chartTrackingRefBased/>
  <w15:docId w15:val="{A412580D-74BE-4B00-857B-06718A01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BB4886"/>
    <w:pPr>
      <w:ind w:left="720"/>
    </w:pPr>
  </w:style>
  <w:style w:type="paragraph" w:styleId="Header">
    <w:name w:val="header"/>
    <w:basedOn w:val="Normal"/>
    <w:link w:val="HeaderChar"/>
    <w:rsid w:val="00367A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7A61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367A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7A61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6</cp:revision>
  <cp:lastPrinted>2009-09-10T14:56:00Z</cp:lastPrinted>
  <dcterms:created xsi:type="dcterms:W3CDTF">2024-10-02T13:18:00Z</dcterms:created>
  <dcterms:modified xsi:type="dcterms:W3CDTF">2024-12-03T15:16:00Z</dcterms:modified>
</cp:coreProperties>
</file>