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811A" w14:textId="62A9FFD5" w:rsidR="00165838" w:rsidRPr="001848A0" w:rsidRDefault="00165838" w:rsidP="00932869">
      <w:pPr>
        <w:ind w:left="1440" w:hanging="1440"/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TO:</w:t>
      </w:r>
      <w:r w:rsidRPr="001848A0">
        <w:rPr>
          <w:rFonts w:ascii="Arial" w:hAnsi="Arial" w:cs="Arial"/>
          <w:szCs w:val="24"/>
        </w:rPr>
        <w:tab/>
        <w:t xml:space="preserve">All </w:t>
      </w:r>
      <w:r w:rsidR="002F6ACB">
        <w:rPr>
          <w:rFonts w:ascii="Arial" w:hAnsi="Arial" w:cs="Arial"/>
          <w:szCs w:val="24"/>
        </w:rPr>
        <w:t>D</w:t>
      </w:r>
      <w:r w:rsidRPr="001848A0">
        <w:rPr>
          <w:rFonts w:ascii="Arial" w:hAnsi="Arial" w:cs="Arial"/>
          <w:szCs w:val="24"/>
        </w:rPr>
        <w:t xml:space="preserve">epartments with </w:t>
      </w:r>
      <w:r w:rsidR="002F6ACB">
        <w:rPr>
          <w:rFonts w:ascii="Arial" w:hAnsi="Arial" w:cs="Arial"/>
          <w:szCs w:val="24"/>
        </w:rPr>
        <w:t>S</w:t>
      </w:r>
      <w:r w:rsidRPr="001848A0">
        <w:rPr>
          <w:rFonts w:ascii="Arial" w:hAnsi="Arial" w:cs="Arial"/>
          <w:szCs w:val="24"/>
        </w:rPr>
        <w:t xml:space="preserve">pace in </w:t>
      </w:r>
      <w:r w:rsidR="002C24D7" w:rsidRPr="001848A0">
        <w:rPr>
          <w:rFonts w:ascii="Arial" w:hAnsi="Arial" w:cs="Arial"/>
          <w:szCs w:val="24"/>
        </w:rPr>
        <w:t>550 Harrison</w:t>
      </w:r>
    </w:p>
    <w:p w14:paraId="5A67B3E3" w14:textId="77777777" w:rsidR="00932869" w:rsidRPr="001848A0" w:rsidRDefault="00932869" w:rsidP="00932869">
      <w:pPr>
        <w:ind w:left="1440" w:hanging="1440"/>
        <w:jc w:val="both"/>
        <w:rPr>
          <w:rFonts w:ascii="Arial" w:hAnsi="Arial" w:cs="Arial"/>
          <w:szCs w:val="24"/>
        </w:rPr>
      </w:pPr>
    </w:p>
    <w:p w14:paraId="576CE574" w14:textId="49D42C2E" w:rsidR="00165838" w:rsidRPr="001848A0" w:rsidRDefault="00165838">
      <w:pPr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DATE:</w:t>
      </w:r>
      <w:r w:rsidRPr="001848A0">
        <w:rPr>
          <w:rFonts w:ascii="Arial" w:hAnsi="Arial" w:cs="Arial"/>
          <w:szCs w:val="24"/>
        </w:rPr>
        <w:tab/>
      </w:r>
      <w:r w:rsidRPr="001848A0">
        <w:rPr>
          <w:rFonts w:ascii="Arial" w:hAnsi="Arial" w:cs="Arial"/>
          <w:szCs w:val="24"/>
        </w:rPr>
        <w:tab/>
      </w:r>
      <w:r w:rsidR="0028642E">
        <w:rPr>
          <w:rFonts w:ascii="Arial" w:hAnsi="Arial" w:cs="Arial"/>
          <w:szCs w:val="24"/>
        </w:rPr>
        <w:t>October</w:t>
      </w:r>
      <w:r w:rsidR="00BF2824">
        <w:rPr>
          <w:rFonts w:ascii="Arial" w:hAnsi="Arial" w:cs="Arial"/>
          <w:szCs w:val="24"/>
        </w:rPr>
        <w:t xml:space="preserve"> </w:t>
      </w:r>
      <w:r w:rsidR="001D6258" w:rsidRPr="001848A0">
        <w:rPr>
          <w:rFonts w:ascii="Arial" w:hAnsi="Arial" w:cs="Arial"/>
          <w:szCs w:val="24"/>
        </w:rPr>
        <w:t>2024</w:t>
      </w:r>
    </w:p>
    <w:p w14:paraId="07AB72C1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575E00E5" w14:textId="54753B5D" w:rsidR="00165838" w:rsidRPr="001848A0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1848A0">
        <w:rPr>
          <w:rFonts w:ascii="Arial" w:hAnsi="Arial" w:cs="Arial"/>
          <w:szCs w:val="24"/>
        </w:rPr>
        <w:t>SUBJECT:</w:t>
      </w:r>
      <w:r w:rsidRPr="001848A0">
        <w:rPr>
          <w:rFonts w:ascii="Arial" w:hAnsi="Arial" w:cs="Arial"/>
          <w:szCs w:val="24"/>
        </w:rPr>
        <w:tab/>
      </w:r>
      <w:r w:rsidRPr="001848A0">
        <w:rPr>
          <w:rFonts w:ascii="Arial" w:hAnsi="Arial" w:cs="Arial"/>
          <w:bCs/>
          <w:szCs w:val="24"/>
        </w:rPr>
        <w:t>Gener</w:t>
      </w:r>
      <w:r w:rsidR="00531C24" w:rsidRPr="001848A0">
        <w:rPr>
          <w:rFonts w:ascii="Arial" w:hAnsi="Arial" w:cs="Arial"/>
          <w:bCs/>
          <w:szCs w:val="24"/>
        </w:rPr>
        <w:t xml:space="preserve">ator Test: </w:t>
      </w:r>
      <w:r w:rsidR="002C24D7" w:rsidRPr="001848A0">
        <w:rPr>
          <w:rFonts w:ascii="Arial" w:hAnsi="Arial" w:cs="Arial"/>
          <w:bCs/>
          <w:szCs w:val="24"/>
        </w:rPr>
        <w:t>550 Harrison</w:t>
      </w:r>
      <w:r w:rsidR="000E0612">
        <w:rPr>
          <w:rFonts w:ascii="Arial" w:hAnsi="Arial" w:cs="Arial"/>
          <w:bCs/>
          <w:szCs w:val="24"/>
        </w:rPr>
        <w:t>.</w:t>
      </w:r>
    </w:p>
    <w:p w14:paraId="4C554687" w14:textId="680A7EEE" w:rsidR="00165838" w:rsidRPr="001848A0" w:rsidRDefault="0028642E">
      <w:pPr>
        <w:jc w:val="both"/>
        <w:rPr>
          <w:rFonts w:ascii="Arial" w:hAnsi="Arial" w:cs="Arial"/>
          <w:b/>
          <w:szCs w:val="24"/>
        </w:rPr>
      </w:pPr>
      <w:r w:rsidRPr="001848A0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157B75" wp14:editId="2335F526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1727244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F02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7E7F941D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7F620C06" w14:textId="53D3623F" w:rsidR="00165838" w:rsidRPr="001848A0" w:rsidRDefault="00165838" w:rsidP="00D1151C">
      <w:pPr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Gene</w:t>
      </w:r>
      <w:r w:rsidR="00C66619" w:rsidRPr="001848A0">
        <w:rPr>
          <w:rFonts w:ascii="Arial" w:hAnsi="Arial" w:cs="Arial"/>
          <w:szCs w:val="24"/>
        </w:rPr>
        <w:t xml:space="preserve">rator testing for </w:t>
      </w:r>
      <w:r w:rsidR="002C24D7" w:rsidRPr="001848A0">
        <w:rPr>
          <w:rFonts w:ascii="Arial" w:hAnsi="Arial" w:cs="Arial"/>
          <w:szCs w:val="24"/>
        </w:rPr>
        <w:t>550 Harrison</w:t>
      </w:r>
      <w:r w:rsidR="00531C24" w:rsidRPr="001848A0">
        <w:rPr>
          <w:rFonts w:ascii="Arial" w:hAnsi="Arial" w:cs="Arial"/>
          <w:szCs w:val="24"/>
        </w:rPr>
        <w:t xml:space="preserve"> is</w:t>
      </w:r>
      <w:r w:rsidRPr="001848A0">
        <w:rPr>
          <w:rFonts w:ascii="Arial" w:hAnsi="Arial" w:cs="Arial"/>
          <w:szCs w:val="24"/>
        </w:rPr>
        <w:t xml:space="preserve"> scheduled </w:t>
      </w:r>
      <w:r w:rsidR="002C24D7" w:rsidRPr="001848A0">
        <w:rPr>
          <w:rFonts w:ascii="Arial" w:hAnsi="Arial" w:cs="Arial"/>
          <w:szCs w:val="24"/>
        </w:rPr>
        <w:t xml:space="preserve">for </w:t>
      </w:r>
      <w:r w:rsidR="00650202" w:rsidRPr="001848A0">
        <w:rPr>
          <w:rFonts w:ascii="Arial" w:hAnsi="Arial" w:cs="Arial"/>
          <w:b/>
          <w:bCs/>
          <w:szCs w:val="24"/>
        </w:rPr>
        <w:t>Monday</w:t>
      </w:r>
      <w:r w:rsidR="0028642E">
        <w:rPr>
          <w:rFonts w:ascii="Arial" w:hAnsi="Arial" w:cs="Arial"/>
          <w:b/>
          <w:bCs/>
          <w:szCs w:val="24"/>
        </w:rPr>
        <w:t>,</w:t>
      </w:r>
      <w:r w:rsidR="00A912B9">
        <w:rPr>
          <w:rFonts w:ascii="Arial" w:hAnsi="Arial" w:cs="Arial"/>
          <w:b/>
          <w:bCs/>
          <w:szCs w:val="24"/>
        </w:rPr>
        <w:t xml:space="preserve"> </w:t>
      </w:r>
      <w:r w:rsidR="006D351D">
        <w:rPr>
          <w:rFonts w:ascii="Arial" w:hAnsi="Arial" w:cs="Arial"/>
          <w:b/>
          <w:bCs/>
          <w:szCs w:val="24"/>
        </w:rPr>
        <w:t>Octob</w:t>
      </w:r>
      <w:r w:rsidR="00A912B9">
        <w:rPr>
          <w:rFonts w:ascii="Arial" w:hAnsi="Arial" w:cs="Arial"/>
          <w:b/>
          <w:bCs/>
          <w:szCs w:val="24"/>
        </w:rPr>
        <w:t>er</w:t>
      </w:r>
      <w:r w:rsidR="0028642E">
        <w:rPr>
          <w:rFonts w:ascii="Arial" w:hAnsi="Arial" w:cs="Arial"/>
          <w:b/>
          <w:bCs/>
          <w:szCs w:val="24"/>
        </w:rPr>
        <w:t xml:space="preserve"> 14</w:t>
      </w:r>
      <w:r w:rsidR="001D6258" w:rsidRPr="001848A0">
        <w:rPr>
          <w:rFonts w:ascii="Arial" w:hAnsi="Arial" w:cs="Arial"/>
          <w:b/>
          <w:bCs/>
          <w:szCs w:val="24"/>
        </w:rPr>
        <w:t>, 2024</w:t>
      </w:r>
      <w:r w:rsidR="004463A2" w:rsidRPr="001848A0">
        <w:rPr>
          <w:rFonts w:ascii="Arial" w:hAnsi="Arial" w:cs="Arial"/>
          <w:szCs w:val="24"/>
        </w:rPr>
        <w:t>,</w:t>
      </w:r>
      <w:r w:rsidRPr="001848A0">
        <w:rPr>
          <w:rFonts w:ascii="Arial" w:hAnsi="Arial" w:cs="Arial"/>
          <w:szCs w:val="24"/>
        </w:rPr>
        <w:t xml:space="preserve"> as follows:</w:t>
      </w:r>
    </w:p>
    <w:p w14:paraId="6F744D2B" w14:textId="77777777" w:rsidR="00165838" w:rsidRPr="001848A0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1848A0">
        <w:rPr>
          <w:rFonts w:ascii="Arial" w:hAnsi="Arial" w:cs="Arial"/>
          <w:szCs w:val="24"/>
        </w:rPr>
        <w:t xml:space="preserve">              </w:t>
      </w:r>
      <w:r w:rsidRPr="001848A0">
        <w:rPr>
          <w:rFonts w:ascii="Arial" w:hAnsi="Arial" w:cs="Arial"/>
          <w:szCs w:val="24"/>
        </w:rPr>
        <w:tab/>
      </w:r>
    </w:p>
    <w:p w14:paraId="5BC168B9" w14:textId="77777777" w:rsidR="00165838" w:rsidRPr="001848A0" w:rsidRDefault="00165838" w:rsidP="00766522">
      <w:pPr>
        <w:jc w:val="center"/>
        <w:outlineLvl w:val="0"/>
        <w:rPr>
          <w:rFonts w:ascii="Arial" w:hAnsi="Arial" w:cs="Arial"/>
          <w:szCs w:val="24"/>
        </w:rPr>
      </w:pPr>
      <w:r w:rsidRPr="001848A0">
        <w:rPr>
          <w:rFonts w:ascii="Arial" w:hAnsi="Arial" w:cs="Arial"/>
          <w:b/>
          <w:szCs w:val="24"/>
          <w:u w:val="single"/>
        </w:rPr>
        <w:t xml:space="preserve">THE </w:t>
      </w:r>
      <w:r w:rsidR="002C24D7" w:rsidRPr="001848A0">
        <w:rPr>
          <w:rFonts w:ascii="Arial" w:hAnsi="Arial" w:cs="Arial"/>
          <w:b/>
          <w:szCs w:val="24"/>
          <w:u w:val="single"/>
        </w:rPr>
        <w:t>550 HARRISON</w:t>
      </w:r>
      <w:r w:rsidR="00C66619" w:rsidRPr="001848A0">
        <w:rPr>
          <w:rFonts w:ascii="Arial" w:hAnsi="Arial" w:cs="Arial"/>
          <w:b/>
          <w:szCs w:val="24"/>
          <w:u w:val="single"/>
        </w:rPr>
        <w:t xml:space="preserve"> TEST PROCEDURE</w:t>
      </w:r>
      <w:r w:rsidR="00BE0B8D" w:rsidRPr="001848A0">
        <w:rPr>
          <w:rFonts w:ascii="Arial" w:hAnsi="Arial" w:cs="Arial"/>
          <w:b/>
          <w:szCs w:val="24"/>
          <w:u w:val="single"/>
        </w:rPr>
        <w:t>S</w:t>
      </w:r>
      <w:r w:rsidRPr="001848A0">
        <w:rPr>
          <w:rFonts w:ascii="Arial" w:hAnsi="Arial" w:cs="Arial"/>
          <w:b/>
          <w:szCs w:val="24"/>
          <w:u w:val="single"/>
        </w:rPr>
        <w:t xml:space="preserve"> </w:t>
      </w:r>
      <w:r w:rsidR="00BE0B8D" w:rsidRPr="001848A0">
        <w:rPr>
          <w:rFonts w:ascii="Arial" w:hAnsi="Arial" w:cs="Arial"/>
          <w:b/>
          <w:szCs w:val="24"/>
          <w:u w:val="single"/>
        </w:rPr>
        <w:t>ARE</w:t>
      </w:r>
      <w:r w:rsidRPr="001848A0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25DB7606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6F4B7E79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The emergency genera</w:t>
      </w:r>
      <w:r w:rsidR="00E16A2D" w:rsidRPr="001848A0">
        <w:rPr>
          <w:rFonts w:ascii="Arial" w:hAnsi="Arial" w:cs="Arial"/>
          <w:szCs w:val="24"/>
        </w:rPr>
        <w:t xml:space="preserve">tor will be started between </w:t>
      </w:r>
      <w:r w:rsidR="005D6F61" w:rsidRPr="001848A0">
        <w:rPr>
          <w:rFonts w:ascii="Arial" w:hAnsi="Arial" w:cs="Arial"/>
          <w:szCs w:val="24"/>
        </w:rPr>
        <w:t xml:space="preserve">5:00AM and 5:05AM </w:t>
      </w:r>
      <w:r w:rsidRPr="001848A0">
        <w:rPr>
          <w:rFonts w:ascii="Arial" w:hAnsi="Arial" w:cs="Arial"/>
          <w:szCs w:val="24"/>
        </w:rPr>
        <w:t xml:space="preserve">and will be </w:t>
      </w:r>
      <w:r w:rsidR="008C2D2F" w:rsidRPr="001848A0">
        <w:rPr>
          <w:rFonts w:ascii="Arial" w:hAnsi="Arial" w:cs="Arial"/>
          <w:szCs w:val="24"/>
        </w:rPr>
        <w:t xml:space="preserve">        </w:t>
      </w:r>
      <w:r w:rsidRPr="001848A0">
        <w:rPr>
          <w:rFonts w:ascii="Arial" w:hAnsi="Arial" w:cs="Arial"/>
          <w:szCs w:val="24"/>
        </w:rPr>
        <w:t>used as the source for emergency power for approximately 30 minutes.</w:t>
      </w:r>
    </w:p>
    <w:p w14:paraId="3E3FCDEF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30CC2BE8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The emergency power will be swit</w:t>
      </w:r>
      <w:r w:rsidR="00E16A2D" w:rsidRPr="001848A0">
        <w:rPr>
          <w:rFonts w:ascii="Arial" w:hAnsi="Arial" w:cs="Arial"/>
          <w:szCs w:val="24"/>
        </w:rPr>
        <w:t xml:space="preserve">ched back to normal between </w:t>
      </w:r>
      <w:r w:rsidR="00650202" w:rsidRPr="001848A0">
        <w:rPr>
          <w:rFonts w:ascii="Arial" w:hAnsi="Arial" w:cs="Arial"/>
          <w:szCs w:val="24"/>
        </w:rPr>
        <w:t>5:30</w:t>
      </w:r>
      <w:r w:rsidR="005D6F61" w:rsidRPr="001848A0">
        <w:rPr>
          <w:rFonts w:ascii="Arial" w:hAnsi="Arial" w:cs="Arial"/>
          <w:szCs w:val="24"/>
        </w:rPr>
        <w:t>AM</w:t>
      </w:r>
      <w:r w:rsidR="00C66619" w:rsidRPr="001848A0">
        <w:rPr>
          <w:rFonts w:ascii="Arial" w:hAnsi="Arial" w:cs="Arial"/>
          <w:szCs w:val="24"/>
        </w:rPr>
        <w:t xml:space="preserve"> and </w:t>
      </w:r>
      <w:r w:rsidR="008C2D2F" w:rsidRPr="001848A0">
        <w:rPr>
          <w:rFonts w:ascii="Arial" w:hAnsi="Arial" w:cs="Arial"/>
          <w:szCs w:val="24"/>
        </w:rPr>
        <w:t xml:space="preserve">                  </w:t>
      </w:r>
      <w:r w:rsidR="00650202" w:rsidRPr="001848A0">
        <w:rPr>
          <w:rFonts w:ascii="Arial" w:hAnsi="Arial" w:cs="Arial"/>
          <w:szCs w:val="24"/>
        </w:rPr>
        <w:t>5:3</w:t>
      </w:r>
      <w:r w:rsidR="00E16A2D" w:rsidRPr="001848A0">
        <w:rPr>
          <w:rFonts w:ascii="Arial" w:hAnsi="Arial" w:cs="Arial"/>
          <w:szCs w:val="24"/>
        </w:rPr>
        <w:t>5</w:t>
      </w:r>
      <w:r w:rsidR="005D6F61" w:rsidRPr="001848A0">
        <w:rPr>
          <w:rFonts w:ascii="Arial" w:hAnsi="Arial" w:cs="Arial"/>
          <w:szCs w:val="24"/>
        </w:rPr>
        <w:t>AM</w:t>
      </w:r>
      <w:r w:rsidRPr="001848A0">
        <w:rPr>
          <w:rFonts w:ascii="Arial" w:hAnsi="Arial" w:cs="Arial"/>
          <w:szCs w:val="24"/>
        </w:rPr>
        <w:t xml:space="preserve"> when the generator turns off.</w:t>
      </w:r>
    </w:p>
    <w:p w14:paraId="23BD3435" w14:textId="77777777" w:rsidR="00165838" w:rsidRPr="001848A0" w:rsidRDefault="00165838">
      <w:pPr>
        <w:jc w:val="both"/>
        <w:rPr>
          <w:rFonts w:ascii="Arial" w:hAnsi="Arial" w:cs="Arial"/>
          <w:szCs w:val="24"/>
        </w:rPr>
      </w:pPr>
    </w:p>
    <w:p w14:paraId="2C888F53" w14:textId="77777777" w:rsidR="00165838" w:rsidRPr="001848A0" w:rsidRDefault="00165838" w:rsidP="008C2D2F">
      <w:pPr>
        <w:pStyle w:val="Quick1"/>
        <w:numPr>
          <w:ilvl w:val="0"/>
          <w:numId w:val="8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Emergency</w:t>
      </w:r>
      <w:r w:rsidR="005D6F61" w:rsidRPr="001848A0">
        <w:rPr>
          <w:rFonts w:ascii="Arial" w:hAnsi="Arial" w:cs="Arial"/>
          <w:szCs w:val="24"/>
        </w:rPr>
        <w:t xml:space="preserve"> (red)</w:t>
      </w:r>
      <w:r w:rsidRPr="001848A0">
        <w:rPr>
          <w:rFonts w:ascii="Arial" w:hAnsi="Arial" w:cs="Arial"/>
          <w:szCs w:val="24"/>
        </w:rPr>
        <w:t xml:space="preserve"> outlets and emergency lights will blink when the test starts and </w:t>
      </w:r>
      <w:r w:rsidR="008C2D2F" w:rsidRPr="001848A0">
        <w:rPr>
          <w:rFonts w:ascii="Arial" w:hAnsi="Arial" w:cs="Arial"/>
          <w:szCs w:val="24"/>
        </w:rPr>
        <w:t xml:space="preserve">           </w:t>
      </w:r>
      <w:r w:rsidRPr="001848A0">
        <w:rPr>
          <w:rFonts w:ascii="Arial" w:hAnsi="Arial" w:cs="Arial"/>
          <w:szCs w:val="24"/>
        </w:rPr>
        <w:t>again when it ends.</w:t>
      </w:r>
    </w:p>
    <w:p w14:paraId="0DEF343A" w14:textId="77777777" w:rsidR="00321C6A" w:rsidRPr="001848A0" w:rsidRDefault="00321C6A" w:rsidP="00321C6A">
      <w:pPr>
        <w:pStyle w:val="ListParagraph"/>
        <w:rPr>
          <w:rFonts w:ascii="Arial" w:hAnsi="Arial" w:cs="Arial"/>
          <w:szCs w:val="24"/>
        </w:rPr>
      </w:pPr>
    </w:p>
    <w:p w14:paraId="2CB35D14" w14:textId="77777777" w:rsidR="00321C6A" w:rsidRPr="001848A0" w:rsidRDefault="00321C6A" w:rsidP="00321C6A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78069118" w14:textId="77777777" w:rsidR="00321C6A" w:rsidRPr="001848A0" w:rsidRDefault="00321C6A" w:rsidP="00D1151C">
      <w:pPr>
        <w:pStyle w:val="BodyTextIndent"/>
        <w:jc w:val="center"/>
        <w:rPr>
          <w:rFonts w:ascii="Arial" w:hAnsi="Arial" w:cs="Arial"/>
          <w:b/>
          <w:sz w:val="24"/>
          <w:szCs w:val="24"/>
        </w:rPr>
      </w:pPr>
      <w:r w:rsidRPr="001848A0">
        <w:rPr>
          <w:rFonts w:ascii="Arial" w:hAnsi="Arial" w:cs="Arial"/>
          <w:b/>
          <w:sz w:val="24"/>
          <w:szCs w:val="24"/>
        </w:rPr>
        <w:t xml:space="preserve">The test, although intended to simulate an actual power outage, has been modified to keep the disruption to </w:t>
      </w:r>
      <w:r w:rsidR="005D6F61" w:rsidRPr="001848A0">
        <w:rPr>
          <w:rFonts w:ascii="Arial" w:hAnsi="Arial" w:cs="Arial"/>
          <w:b/>
          <w:sz w:val="24"/>
          <w:szCs w:val="24"/>
        </w:rPr>
        <w:t>h</w:t>
      </w:r>
      <w:r w:rsidRPr="001848A0">
        <w:rPr>
          <w:rFonts w:ascii="Arial" w:hAnsi="Arial" w:cs="Arial"/>
          <w:b/>
          <w:sz w:val="24"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5D6F61" w:rsidRPr="001848A0">
        <w:rPr>
          <w:rFonts w:ascii="Arial" w:hAnsi="Arial" w:cs="Arial"/>
          <w:b/>
          <w:sz w:val="24"/>
          <w:szCs w:val="24"/>
        </w:rPr>
        <w:t>except for</w:t>
      </w:r>
      <w:r w:rsidRPr="001848A0">
        <w:rPr>
          <w:rFonts w:ascii="Arial" w:hAnsi="Arial" w:cs="Arial"/>
          <w:b/>
          <w:sz w:val="24"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2EF934D7" w14:textId="77777777" w:rsidR="00321C6A" w:rsidRPr="001848A0" w:rsidRDefault="00321C6A" w:rsidP="00D1151C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center"/>
        <w:rPr>
          <w:rFonts w:ascii="Arial" w:hAnsi="Arial" w:cs="Arial"/>
          <w:szCs w:val="24"/>
        </w:rPr>
      </w:pPr>
    </w:p>
    <w:p w14:paraId="296CDDF8" w14:textId="77777777" w:rsidR="00165838" w:rsidRPr="001848A0" w:rsidRDefault="00165838" w:rsidP="00D1151C">
      <w:pPr>
        <w:jc w:val="center"/>
        <w:rPr>
          <w:rFonts w:ascii="Arial" w:hAnsi="Arial" w:cs="Arial"/>
          <w:szCs w:val="24"/>
        </w:rPr>
      </w:pPr>
    </w:p>
    <w:p w14:paraId="508C3FF8" w14:textId="77777777" w:rsidR="00165838" w:rsidRPr="001848A0" w:rsidRDefault="00165838" w:rsidP="00D1151C">
      <w:pPr>
        <w:ind w:firstLine="720"/>
        <w:jc w:val="center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5D6F61" w:rsidRPr="001848A0">
        <w:rPr>
          <w:rFonts w:ascii="Arial" w:hAnsi="Arial" w:cs="Arial"/>
          <w:szCs w:val="24"/>
        </w:rPr>
        <w:t>St</w:t>
      </w:r>
      <w:r w:rsidR="00961A61" w:rsidRPr="001848A0">
        <w:rPr>
          <w:rFonts w:ascii="Arial" w:hAnsi="Arial" w:cs="Arial"/>
          <w:szCs w:val="24"/>
        </w:rPr>
        <w:t>ewart</w:t>
      </w:r>
      <w:r w:rsidR="005D6F61" w:rsidRPr="001848A0">
        <w:rPr>
          <w:rFonts w:ascii="Arial" w:hAnsi="Arial" w:cs="Arial"/>
          <w:szCs w:val="24"/>
        </w:rPr>
        <w:t xml:space="preserve"> Hatzinger</w:t>
      </w:r>
      <w:r w:rsidRPr="001848A0">
        <w:rPr>
          <w:rFonts w:ascii="Arial" w:hAnsi="Arial" w:cs="Arial"/>
          <w:szCs w:val="24"/>
        </w:rPr>
        <w:t>, Facilities Electrical Manager, Physical Plant at extension 4</w:t>
      </w:r>
      <w:r w:rsidR="005D6F61" w:rsidRPr="001848A0">
        <w:rPr>
          <w:rFonts w:ascii="Arial" w:hAnsi="Arial" w:cs="Arial"/>
          <w:szCs w:val="24"/>
        </w:rPr>
        <w:t>-8923.</w:t>
      </w:r>
    </w:p>
    <w:p w14:paraId="2F7EF4DF" w14:textId="77777777" w:rsidR="00165838" w:rsidRPr="001848A0" w:rsidRDefault="00165838" w:rsidP="00D1151C">
      <w:pPr>
        <w:jc w:val="center"/>
        <w:rPr>
          <w:rFonts w:ascii="Arial" w:hAnsi="Arial" w:cs="Arial"/>
          <w:szCs w:val="24"/>
        </w:rPr>
      </w:pPr>
    </w:p>
    <w:p w14:paraId="3484D871" w14:textId="77777777" w:rsidR="00165838" w:rsidRPr="001848A0" w:rsidRDefault="00165838" w:rsidP="00D1151C">
      <w:pPr>
        <w:ind w:firstLine="720"/>
        <w:jc w:val="center"/>
        <w:rPr>
          <w:rFonts w:ascii="Arial" w:hAnsi="Arial" w:cs="Arial"/>
          <w:szCs w:val="24"/>
        </w:rPr>
      </w:pPr>
      <w:r w:rsidRPr="001848A0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67704130" w14:textId="77777777" w:rsidR="00165838" w:rsidRPr="001848A0" w:rsidRDefault="00165838">
      <w:pPr>
        <w:jc w:val="both"/>
        <w:rPr>
          <w:rFonts w:ascii="Times New Roman" w:hAnsi="Times New Roman"/>
          <w:szCs w:val="24"/>
        </w:rPr>
      </w:pPr>
    </w:p>
    <w:p w14:paraId="5881BBFB" w14:textId="77777777" w:rsidR="00165838" w:rsidRDefault="00165838">
      <w:pPr>
        <w:jc w:val="both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7359" w14:textId="77777777" w:rsidR="00582F51" w:rsidRDefault="00582F51" w:rsidP="00F562BD">
      <w:r>
        <w:separator/>
      </w:r>
    </w:p>
  </w:endnote>
  <w:endnote w:type="continuationSeparator" w:id="0">
    <w:p w14:paraId="01F2A731" w14:textId="77777777" w:rsidR="00582F51" w:rsidRDefault="00582F51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2593" w14:textId="77777777" w:rsidR="00F562BD" w:rsidRDefault="00F562BD">
    <w:pPr>
      <w:pStyle w:val="Footer"/>
    </w:pPr>
    <w:r>
      <w:t xml:space="preserve">Revised </w:t>
    </w:r>
    <w:proofErr w:type="gramStart"/>
    <w:r w:rsidR="00321C6A">
      <w:t>3-</w:t>
    </w:r>
    <w:r w:rsidR="00932869">
      <w:t>23-21</w:t>
    </w:r>
    <w:proofErr w:type="gramEnd"/>
  </w:p>
  <w:p w14:paraId="022F450F" w14:textId="77777777" w:rsidR="00F562BD" w:rsidRDefault="00F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1FE6" w14:textId="77777777" w:rsidR="00582F51" w:rsidRDefault="00582F51" w:rsidP="00F562BD">
      <w:r>
        <w:separator/>
      </w:r>
    </w:p>
  </w:footnote>
  <w:footnote w:type="continuationSeparator" w:id="0">
    <w:p w14:paraId="17CD9777" w14:textId="77777777" w:rsidR="00582F51" w:rsidRDefault="00582F51" w:rsidP="00F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A134F"/>
    <w:multiLevelType w:val="hybridMultilevel"/>
    <w:tmpl w:val="EBEEA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5428211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6778054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92737856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455415956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369065226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300912949">
    <w:abstractNumId w:val="6"/>
  </w:num>
  <w:num w:numId="7" w16cid:durableId="108137160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226183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170B4"/>
    <w:rsid w:val="00022549"/>
    <w:rsid w:val="00024FE9"/>
    <w:rsid w:val="000262FA"/>
    <w:rsid w:val="00035194"/>
    <w:rsid w:val="00076359"/>
    <w:rsid w:val="00093360"/>
    <w:rsid w:val="000A78CB"/>
    <w:rsid w:val="000B0C8B"/>
    <w:rsid w:val="000E0612"/>
    <w:rsid w:val="000F2518"/>
    <w:rsid w:val="000F3BB3"/>
    <w:rsid w:val="00101171"/>
    <w:rsid w:val="00104316"/>
    <w:rsid w:val="00121273"/>
    <w:rsid w:val="001259D3"/>
    <w:rsid w:val="00126BBC"/>
    <w:rsid w:val="00127EB6"/>
    <w:rsid w:val="0013714E"/>
    <w:rsid w:val="00150FFA"/>
    <w:rsid w:val="00165838"/>
    <w:rsid w:val="001848A0"/>
    <w:rsid w:val="001B7985"/>
    <w:rsid w:val="001C4A4F"/>
    <w:rsid w:val="001D610E"/>
    <w:rsid w:val="001D6258"/>
    <w:rsid w:val="00237859"/>
    <w:rsid w:val="00251615"/>
    <w:rsid w:val="002520A1"/>
    <w:rsid w:val="002551B1"/>
    <w:rsid w:val="00261793"/>
    <w:rsid w:val="00285B8B"/>
    <w:rsid w:val="0028642E"/>
    <w:rsid w:val="00293F9B"/>
    <w:rsid w:val="00297137"/>
    <w:rsid w:val="00297E07"/>
    <w:rsid w:val="002B35D2"/>
    <w:rsid w:val="002C24D7"/>
    <w:rsid w:val="002D2851"/>
    <w:rsid w:val="002F4C2F"/>
    <w:rsid w:val="002F6ACB"/>
    <w:rsid w:val="002F7F76"/>
    <w:rsid w:val="003010B9"/>
    <w:rsid w:val="00306177"/>
    <w:rsid w:val="00312DED"/>
    <w:rsid w:val="003175AD"/>
    <w:rsid w:val="003211D4"/>
    <w:rsid w:val="00321C6A"/>
    <w:rsid w:val="00327B8E"/>
    <w:rsid w:val="00360BB9"/>
    <w:rsid w:val="0037326D"/>
    <w:rsid w:val="00374FA3"/>
    <w:rsid w:val="00381C7B"/>
    <w:rsid w:val="003927EC"/>
    <w:rsid w:val="0039567A"/>
    <w:rsid w:val="003A4753"/>
    <w:rsid w:val="003A7127"/>
    <w:rsid w:val="003C1412"/>
    <w:rsid w:val="003C5656"/>
    <w:rsid w:val="003E38BF"/>
    <w:rsid w:val="004054AE"/>
    <w:rsid w:val="00411093"/>
    <w:rsid w:val="0041491F"/>
    <w:rsid w:val="00431A3A"/>
    <w:rsid w:val="004463A2"/>
    <w:rsid w:val="0047079F"/>
    <w:rsid w:val="00496459"/>
    <w:rsid w:val="004B3D5D"/>
    <w:rsid w:val="004C3DBE"/>
    <w:rsid w:val="004D6C1E"/>
    <w:rsid w:val="004E7C63"/>
    <w:rsid w:val="0051315B"/>
    <w:rsid w:val="005258C5"/>
    <w:rsid w:val="00531C24"/>
    <w:rsid w:val="00545832"/>
    <w:rsid w:val="00554A14"/>
    <w:rsid w:val="00562A06"/>
    <w:rsid w:val="00582F51"/>
    <w:rsid w:val="00585E61"/>
    <w:rsid w:val="005B1E8E"/>
    <w:rsid w:val="005D6F61"/>
    <w:rsid w:val="005D796A"/>
    <w:rsid w:val="005F2BFA"/>
    <w:rsid w:val="00611D79"/>
    <w:rsid w:val="00623A00"/>
    <w:rsid w:val="006247D8"/>
    <w:rsid w:val="006255B1"/>
    <w:rsid w:val="00630323"/>
    <w:rsid w:val="00650202"/>
    <w:rsid w:val="00652376"/>
    <w:rsid w:val="006656CD"/>
    <w:rsid w:val="00690B3B"/>
    <w:rsid w:val="00691220"/>
    <w:rsid w:val="006D0DE4"/>
    <w:rsid w:val="006D351D"/>
    <w:rsid w:val="006E23D3"/>
    <w:rsid w:val="006E7762"/>
    <w:rsid w:val="006F0DBF"/>
    <w:rsid w:val="006F322D"/>
    <w:rsid w:val="00721CF6"/>
    <w:rsid w:val="0073049E"/>
    <w:rsid w:val="00735623"/>
    <w:rsid w:val="007415BA"/>
    <w:rsid w:val="00753E2E"/>
    <w:rsid w:val="00760B13"/>
    <w:rsid w:val="00766522"/>
    <w:rsid w:val="0077385E"/>
    <w:rsid w:val="00783424"/>
    <w:rsid w:val="00790130"/>
    <w:rsid w:val="007B540A"/>
    <w:rsid w:val="00823C6A"/>
    <w:rsid w:val="008327D4"/>
    <w:rsid w:val="00856E78"/>
    <w:rsid w:val="0086498A"/>
    <w:rsid w:val="00865CD8"/>
    <w:rsid w:val="00881C66"/>
    <w:rsid w:val="00883C16"/>
    <w:rsid w:val="008945E3"/>
    <w:rsid w:val="00895177"/>
    <w:rsid w:val="008B2DA8"/>
    <w:rsid w:val="008B610C"/>
    <w:rsid w:val="008C2D2F"/>
    <w:rsid w:val="008F41FC"/>
    <w:rsid w:val="0090402D"/>
    <w:rsid w:val="009047A7"/>
    <w:rsid w:val="00907674"/>
    <w:rsid w:val="00910E69"/>
    <w:rsid w:val="00932869"/>
    <w:rsid w:val="009337AB"/>
    <w:rsid w:val="009442CE"/>
    <w:rsid w:val="00957F8F"/>
    <w:rsid w:val="00961A61"/>
    <w:rsid w:val="00975D1F"/>
    <w:rsid w:val="009823FF"/>
    <w:rsid w:val="009826A8"/>
    <w:rsid w:val="00984F97"/>
    <w:rsid w:val="00987779"/>
    <w:rsid w:val="00987C1F"/>
    <w:rsid w:val="009D0C6B"/>
    <w:rsid w:val="009E0E4A"/>
    <w:rsid w:val="009E4019"/>
    <w:rsid w:val="009E5992"/>
    <w:rsid w:val="00A02F9B"/>
    <w:rsid w:val="00A07035"/>
    <w:rsid w:val="00A149AB"/>
    <w:rsid w:val="00A3209A"/>
    <w:rsid w:val="00A35A7E"/>
    <w:rsid w:val="00A57612"/>
    <w:rsid w:val="00A65032"/>
    <w:rsid w:val="00A84287"/>
    <w:rsid w:val="00A912B9"/>
    <w:rsid w:val="00A95294"/>
    <w:rsid w:val="00A9536C"/>
    <w:rsid w:val="00AA4F17"/>
    <w:rsid w:val="00AB5360"/>
    <w:rsid w:val="00AC423B"/>
    <w:rsid w:val="00AC4E2B"/>
    <w:rsid w:val="00AF4B21"/>
    <w:rsid w:val="00B177D3"/>
    <w:rsid w:val="00B27EFF"/>
    <w:rsid w:val="00B429F6"/>
    <w:rsid w:val="00B72D61"/>
    <w:rsid w:val="00B77983"/>
    <w:rsid w:val="00B83F33"/>
    <w:rsid w:val="00B8406F"/>
    <w:rsid w:val="00B85F1B"/>
    <w:rsid w:val="00BA3A61"/>
    <w:rsid w:val="00BB4427"/>
    <w:rsid w:val="00BB794D"/>
    <w:rsid w:val="00BB7DB8"/>
    <w:rsid w:val="00BC0B0E"/>
    <w:rsid w:val="00BC7B26"/>
    <w:rsid w:val="00BE0B8D"/>
    <w:rsid w:val="00BF2824"/>
    <w:rsid w:val="00C0085F"/>
    <w:rsid w:val="00C23098"/>
    <w:rsid w:val="00C23BAA"/>
    <w:rsid w:val="00C2691D"/>
    <w:rsid w:val="00C26AC2"/>
    <w:rsid w:val="00C33954"/>
    <w:rsid w:val="00C57BAF"/>
    <w:rsid w:val="00C6022D"/>
    <w:rsid w:val="00C66619"/>
    <w:rsid w:val="00C82E56"/>
    <w:rsid w:val="00CA6BE0"/>
    <w:rsid w:val="00CB37E4"/>
    <w:rsid w:val="00CB70DF"/>
    <w:rsid w:val="00CD624F"/>
    <w:rsid w:val="00CF6ED2"/>
    <w:rsid w:val="00D060F6"/>
    <w:rsid w:val="00D1151C"/>
    <w:rsid w:val="00D535BC"/>
    <w:rsid w:val="00D56632"/>
    <w:rsid w:val="00D72269"/>
    <w:rsid w:val="00D857C1"/>
    <w:rsid w:val="00D92D1C"/>
    <w:rsid w:val="00DA3359"/>
    <w:rsid w:val="00DA7AEC"/>
    <w:rsid w:val="00DB59D6"/>
    <w:rsid w:val="00DB7268"/>
    <w:rsid w:val="00DB759B"/>
    <w:rsid w:val="00E024E3"/>
    <w:rsid w:val="00E16984"/>
    <w:rsid w:val="00E16A2D"/>
    <w:rsid w:val="00E45033"/>
    <w:rsid w:val="00E55BE3"/>
    <w:rsid w:val="00E641FD"/>
    <w:rsid w:val="00E86B2C"/>
    <w:rsid w:val="00E93F7A"/>
    <w:rsid w:val="00EA4371"/>
    <w:rsid w:val="00EC474B"/>
    <w:rsid w:val="00EF36E6"/>
    <w:rsid w:val="00EF6762"/>
    <w:rsid w:val="00F03771"/>
    <w:rsid w:val="00F40ACF"/>
    <w:rsid w:val="00F562BD"/>
    <w:rsid w:val="00F62417"/>
    <w:rsid w:val="00F8708E"/>
    <w:rsid w:val="00FA4878"/>
    <w:rsid w:val="00FB689A"/>
    <w:rsid w:val="00FB7C6B"/>
    <w:rsid w:val="00FC4A2E"/>
    <w:rsid w:val="00FD196A"/>
    <w:rsid w:val="00FE2CCA"/>
    <w:rsid w:val="00FF0CA5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CCAC"/>
  <w15:chartTrackingRefBased/>
  <w15:docId w15:val="{ACFE135A-4690-4C88-A4ED-2CCF3AB4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F56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62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56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2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21C6A"/>
    <w:pPr>
      <w:ind w:left="720"/>
    </w:pPr>
  </w:style>
  <w:style w:type="paragraph" w:styleId="BodyTextIndent">
    <w:name w:val="Body Text Indent"/>
    <w:basedOn w:val="Normal"/>
    <w:link w:val="BodyTextIndentChar"/>
    <w:unhideWhenUsed/>
    <w:rsid w:val="00321C6A"/>
    <w:pPr>
      <w:snapToGrid w:val="0"/>
      <w:ind w:firstLine="720"/>
      <w:jc w:val="both"/>
    </w:pPr>
    <w:rPr>
      <w:snapToGrid/>
      <w:sz w:val="22"/>
    </w:rPr>
  </w:style>
  <w:style w:type="character" w:customStyle="1" w:styleId="BodyTextIndentChar">
    <w:name w:val="Body Text Indent Char"/>
    <w:link w:val="BodyTextIndent"/>
    <w:rsid w:val="00321C6A"/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5</cp:revision>
  <cp:lastPrinted>2009-09-10T14:56:00Z</cp:lastPrinted>
  <dcterms:created xsi:type="dcterms:W3CDTF">2024-10-02T12:59:00Z</dcterms:created>
  <dcterms:modified xsi:type="dcterms:W3CDTF">2024-10-02T13:42:00Z</dcterms:modified>
</cp:coreProperties>
</file>