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202" w14:textId="77777777" w:rsidR="00165838" w:rsidRPr="00933813" w:rsidRDefault="00165838">
      <w:pPr>
        <w:rPr>
          <w:rFonts w:ascii="Arial" w:hAnsi="Arial" w:cs="Arial"/>
          <w:sz w:val="20"/>
        </w:rPr>
      </w:pPr>
    </w:p>
    <w:p w14:paraId="7BCCC150" w14:textId="154F815F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TO:</w:t>
      </w:r>
      <w:r w:rsidRPr="001000A4">
        <w:rPr>
          <w:rFonts w:ascii="Arial" w:hAnsi="Arial" w:cs="Arial"/>
          <w:szCs w:val="24"/>
        </w:rPr>
        <w:tab/>
      </w:r>
      <w:r w:rsidR="009C3765" w:rsidRPr="001000A4">
        <w:rPr>
          <w:rFonts w:ascii="Arial" w:hAnsi="Arial" w:cs="Arial"/>
          <w:szCs w:val="24"/>
        </w:rPr>
        <w:t>Upstate Medical</w:t>
      </w:r>
      <w:r w:rsidRPr="001000A4">
        <w:rPr>
          <w:rFonts w:ascii="Arial" w:hAnsi="Arial" w:cs="Arial"/>
          <w:szCs w:val="24"/>
        </w:rPr>
        <w:t xml:space="preserve"> University </w:t>
      </w:r>
      <w:r w:rsidR="00973C08" w:rsidRPr="001000A4">
        <w:rPr>
          <w:rFonts w:ascii="Arial" w:hAnsi="Arial" w:cs="Arial"/>
          <w:szCs w:val="24"/>
        </w:rPr>
        <w:t xml:space="preserve">East and West </w:t>
      </w:r>
      <w:r w:rsidRPr="001000A4">
        <w:rPr>
          <w:rFonts w:ascii="Arial" w:hAnsi="Arial" w:cs="Arial"/>
          <w:szCs w:val="24"/>
        </w:rPr>
        <w:t>Parking Garage</w:t>
      </w:r>
      <w:r w:rsidR="00396652" w:rsidRPr="001000A4">
        <w:rPr>
          <w:rFonts w:ascii="Arial" w:hAnsi="Arial" w:cs="Arial"/>
          <w:szCs w:val="24"/>
        </w:rPr>
        <w:t>s</w:t>
      </w:r>
    </w:p>
    <w:p w14:paraId="79210B0D" w14:textId="77777777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</w:p>
    <w:p w14:paraId="03B1EEA2" w14:textId="33A7E7F7" w:rsidR="00165838" w:rsidRPr="001000A4" w:rsidRDefault="00165838">
      <w:pPr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DATE: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szCs w:val="24"/>
        </w:rPr>
        <w:tab/>
      </w:r>
      <w:r w:rsidR="00B05651">
        <w:rPr>
          <w:rFonts w:ascii="Arial" w:hAnsi="Arial" w:cs="Arial"/>
          <w:szCs w:val="24"/>
        </w:rPr>
        <w:t>Octo</w:t>
      </w:r>
      <w:r w:rsidR="00483528">
        <w:rPr>
          <w:rFonts w:ascii="Arial" w:hAnsi="Arial" w:cs="Arial"/>
          <w:szCs w:val="24"/>
        </w:rPr>
        <w:t>ber</w:t>
      </w:r>
      <w:r w:rsidR="00CC13EA" w:rsidRPr="001000A4">
        <w:rPr>
          <w:rFonts w:ascii="Arial" w:hAnsi="Arial" w:cs="Arial"/>
          <w:szCs w:val="24"/>
        </w:rPr>
        <w:t xml:space="preserve"> </w:t>
      </w:r>
      <w:r w:rsidR="00BA40DF" w:rsidRPr="001000A4">
        <w:rPr>
          <w:rFonts w:ascii="Arial" w:hAnsi="Arial" w:cs="Arial"/>
          <w:szCs w:val="24"/>
        </w:rPr>
        <w:t>2024</w:t>
      </w:r>
    </w:p>
    <w:p w14:paraId="5C1C6889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48E325A3" w14:textId="11D4EE9A" w:rsidR="00165838" w:rsidRPr="001000A4" w:rsidRDefault="00165838" w:rsidP="00396652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1000A4">
        <w:rPr>
          <w:rFonts w:ascii="Arial" w:hAnsi="Arial" w:cs="Arial"/>
          <w:szCs w:val="24"/>
        </w:rPr>
        <w:t>SUBJECT: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bCs/>
          <w:szCs w:val="24"/>
        </w:rPr>
        <w:t>Ge</w:t>
      </w:r>
      <w:r w:rsidR="009C3765" w:rsidRPr="001000A4">
        <w:rPr>
          <w:rFonts w:ascii="Arial" w:hAnsi="Arial" w:cs="Arial"/>
          <w:bCs/>
          <w:szCs w:val="24"/>
        </w:rPr>
        <w:t xml:space="preserve">nerator Test: </w:t>
      </w:r>
      <w:r w:rsidR="0041491F" w:rsidRPr="001000A4">
        <w:rPr>
          <w:rFonts w:ascii="Arial" w:hAnsi="Arial" w:cs="Arial"/>
          <w:bCs/>
          <w:szCs w:val="24"/>
        </w:rPr>
        <w:t>Upstate Medical University Parking Garage</w:t>
      </w:r>
      <w:r w:rsidR="00396652" w:rsidRPr="001000A4">
        <w:rPr>
          <w:rFonts w:ascii="Arial" w:hAnsi="Arial" w:cs="Arial"/>
          <w:bCs/>
          <w:szCs w:val="24"/>
        </w:rPr>
        <w:t>s</w:t>
      </w:r>
      <w:r w:rsidR="0041491F" w:rsidRPr="001000A4">
        <w:rPr>
          <w:rFonts w:ascii="Arial" w:hAnsi="Arial" w:cs="Arial"/>
          <w:bCs/>
          <w:szCs w:val="24"/>
        </w:rPr>
        <w:t xml:space="preserve"> East and</w:t>
      </w:r>
      <w:r w:rsidR="00396652" w:rsidRPr="001000A4">
        <w:rPr>
          <w:rFonts w:ascii="Arial" w:hAnsi="Arial" w:cs="Arial"/>
          <w:bCs/>
          <w:szCs w:val="24"/>
        </w:rPr>
        <w:t xml:space="preserve"> West</w:t>
      </w:r>
      <w:r w:rsidR="002119A1">
        <w:rPr>
          <w:rFonts w:ascii="Arial" w:hAnsi="Arial" w:cs="Arial"/>
          <w:bCs/>
          <w:szCs w:val="24"/>
        </w:rPr>
        <w:t>.</w:t>
      </w:r>
    </w:p>
    <w:p w14:paraId="4D27BE33" w14:textId="4C5D3CF8" w:rsidR="00165838" w:rsidRPr="001000A4" w:rsidRDefault="002119A1">
      <w:pPr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CC4C06" wp14:editId="52316785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3313886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DAC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08B87828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7E650E7" w14:textId="66CFC5E2" w:rsidR="009C3765" w:rsidRPr="001000A4" w:rsidRDefault="009C3765" w:rsidP="009C3765">
      <w:pPr>
        <w:ind w:firstLine="720"/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Cs/>
          <w:szCs w:val="24"/>
        </w:rPr>
        <w:t>The next monthly test is scheduled for</w:t>
      </w:r>
      <w:r w:rsidRPr="001000A4">
        <w:rPr>
          <w:rFonts w:ascii="Arial" w:hAnsi="Arial" w:cs="Arial"/>
          <w:b/>
          <w:szCs w:val="24"/>
        </w:rPr>
        <w:t xml:space="preserve"> </w:t>
      </w:r>
      <w:r w:rsidR="005C6A55" w:rsidRPr="001000A4">
        <w:rPr>
          <w:rFonts w:ascii="Arial" w:hAnsi="Arial" w:cs="Arial"/>
          <w:b/>
          <w:szCs w:val="24"/>
        </w:rPr>
        <w:t xml:space="preserve">Tuesday, </w:t>
      </w:r>
      <w:r w:rsidR="00646337">
        <w:rPr>
          <w:rFonts w:ascii="Arial" w:hAnsi="Arial" w:cs="Arial"/>
          <w:b/>
          <w:szCs w:val="24"/>
        </w:rPr>
        <w:t>October</w:t>
      </w:r>
      <w:r w:rsidR="00B05651">
        <w:rPr>
          <w:rFonts w:ascii="Arial" w:hAnsi="Arial" w:cs="Arial"/>
          <w:b/>
          <w:szCs w:val="24"/>
        </w:rPr>
        <w:t xml:space="preserve"> 15</w:t>
      </w:r>
      <w:r w:rsidR="00BA40DF" w:rsidRPr="001000A4">
        <w:rPr>
          <w:rFonts w:ascii="Arial" w:hAnsi="Arial" w:cs="Arial"/>
          <w:b/>
          <w:szCs w:val="24"/>
        </w:rPr>
        <w:t>, 2024</w:t>
      </w:r>
      <w:r w:rsidRPr="001000A4">
        <w:rPr>
          <w:rFonts w:ascii="Arial" w:hAnsi="Arial" w:cs="Arial"/>
          <w:b/>
          <w:szCs w:val="24"/>
        </w:rPr>
        <w:t>.</w:t>
      </w:r>
    </w:p>
    <w:p w14:paraId="49BA7480" w14:textId="77777777" w:rsidR="003D6CD7" w:rsidRPr="001000A4" w:rsidRDefault="003D6CD7" w:rsidP="009C3765">
      <w:pPr>
        <w:ind w:firstLine="720"/>
        <w:jc w:val="both"/>
        <w:rPr>
          <w:rFonts w:ascii="Arial" w:hAnsi="Arial" w:cs="Arial"/>
          <w:b/>
          <w:szCs w:val="24"/>
        </w:rPr>
      </w:pPr>
    </w:p>
    <w:p w14:paraId="11143063" w14:textId="77777777" w:rsidR="00165838" w:rsidRPr="001000A4" w:rsidRDefault="003D6CD7" w:rsidP="003D6CD7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1000A4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to services at a minimum.  If an actual power outage occurs, the electrical circuits supported by the generator will be without power for 5 to 10 seconds </w:t>
      </w:r>
      <w:r w:rsidR="00396652" w:rsidRPr="001000A4">
        <w:rPr>
          <w:rFonts w:ascii="Arial" w:hAnsi="Arial" w:cs="Arial"/>
          <w:b/>
          <w:snapToGrid/>
          <w:szCs w:val="24"/>
        </w:rPr>
        <w:t>except for</w:t>
      </w:r>
      <w:r w:rsidRPr="001000A4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4E91104B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E2AEE48" w14:textId="77777777" w:rsidR="00165838" w:rsidRPr="001000A4" w:rsidRDefault="00165838" w:rsidP="00194410">
      <w:pPr>
        <w:jc w:val="center"/>
        <w:outlineLvl w:val="0"/>
        <w:rPr>
          <w:rFonts w:ascii="Arial" w:hAnsi="Arial" w:cs="Arial"/>
          <w:szCs w:val="24"/>
        </w:rPr>
      </w:pPr>
      <w:r w:rsidRPr="001000A4">
        <w:rPr>
          <w:rFonts w:ascii="Arial" w:hAnsi="Arial" w:cs="Arial"/>
          <w:b/>
          <w:szCs w:val="24"/>
          <w:u w:val="single"/>
        </w:rPr>
        <w:t xml:space="preserve">THE PARKING GARAGE </w:t>
      </w:r>
      <w:r w:rsidR="00B27A44" w:rsidRPr="001000A4">
        <w:rPr>
          <w:rFonts w:ascii="Arial" w:hAnsi="Arial" w:cs="Arial"/>
          <w:b/>
          <w:szCs w:val="24"/>
          <w:u w:val="single"/>
        </w:rPr>
        <w:t>WEST</w:t>
      </w:r>
      <w:r w:rsidR="0041491F" w:rsidRPr="001000A4">
        <w:rPr>
          <w:rFonts w:ascii="Arial" w:hAnsi="Arial" w:cs="Arial"/>
          <w:b/>
          <w:szCs w:val="24"/>
          <w:u w:val="single"/>
        </w:rPr>
        <w:t xml:space="preserve"> </w:t>
      </w:r>
      <w:r w:rsidRPr="001000A4">
        <w:rPr>
          <w:rFonts w:ascii="Arial" w:hAnsi="Arial" w:cs="Arial"/>
          <w:b/>
          <w:szCs w:val="24"/>
          <w:u w:val="single"/>
        </w:rPr>
        <w:t xml:space="preserve">TEST PROCEDURES </w:t>
      </w:r>
      <w:r w:rsidR="00396652" w:rsidRPr="001000A4">
        <w:rPr>
          <w:rFonts w:ascii="Arial" w:hAnsi="Arial" w:cs="Arial"/>
          <w:b/>
          <w:szCs w:val="24"/>
          <w:u w:val="single"/>
        </w:rPr>
        <w:t>ARE</w:t>
      </w:r>
      <w:r w:rsidRPr="001000A4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4003FC40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73F0F0A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</w:t>
      </w:r>
      <w:r w:rsidR="00A36574" w:rsidRPr="001000A4">
        <w:rPr>
          <w:rFonts w:ascii="Arial" w:hAnsi="Arial" w:cs="Arial"/>
          <w:szCs w:val="24"/>
        </w:rPr>
        <w:t xml:space="preserve"> </w:t>
      </w:r>
      <w:r w:rsidRPr="001000A4">
        <w:rPr>
          <w:rFonts w:ascii="Arial" w:hAnsi="Arial" w:cs="Arial"/>
          <w:szCs w:val="24"/>
        </w:rPr>
        <w:t>used as the source for emergency power for approximately 30 minutes.</w:t>
      </w:r>
    </w:p>
    <w:p w14:paraId="7D4D027E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0E65951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B27A44" w:rsidRPr="001000A4">
        <w:rPr>
          <w:rFonts w:ascii="Arial" w:hAnsi="Arial" w:cs="Arial"/>
          <w:szCs w:val="24"/>
        </w:rPr>
        <w:t>7: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1A2ED9" w:rsidRPr="001000A4">
        <w:rPr>
          <w:rFonts w:ascii="Arial" w:hAnsi="Arial" w:cs="Arial"/>
          <w:szCs w:val="24"/>
        </w:rPr>
        <w:t>7</w:t>
      </w:r>
      <w:r w:rsidR="00B27A44" w:rsidRPr="001000A4">
        <w:rPr>
          <w:rFonts w:ascii="Arial" w:hAnsi="Arial" w:cs="Arial"/>
          <w:szCs w:val="24"/>
        </w:rPr>
        <w:t>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6A152376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47FE6818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 xml:space="preserve">) and emergency lights will blink when the test starts </w:t>
      </w:r>
      <w:r w:rsidR="007B164F" w:rsidRPr="001000A4">
        <w:rPr>
          <w:rFonts w:ascii="Arial" w:hAnsi="Arial" w:cs="Arial"/>
          <w:szCs w:val="24"/>
        </w:rPr>
        <w:t>and again</w:t>
      </w:r>
      <w:r w:rsidRPr="001000A4">
        <w:rPr>
          <w:rFonts w:ascii="Arial" w:hAnsi="Arial" w:cs="Arial"/>
          <w:szCs w:val="24"/>
        </w:rPr>
        <w:t xml:space="preserve"> when it ends.</w:t>
      </w:r>
    </w:p>
    <w:p w14:paraId="05EC2EB9" w14:textId="77777777" w:rsidR="00165838" w:rsidRPr="001000A4" w:rsidRDefault="00165838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50C9260E" w14:textId="77777777" w:rsidR="002F4C2F" w:rsidRPr="001000A4" w:rsidRDefault="002F4C2F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FC5BF6D" w14:textId="77777777" w:rsidR="00165838" w:rsidRPr="001000A4" w:rsidRDefault="00165838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  <w:r w:rsidRPr="001000A4">
        <w:rPr>
          <w:rFonts w:ascii="Arial" w:hAnsi="Arial" w:cs="Arial"/>
          <w:b/>
          <w:bCs/>
          <w:szCs w:val="24"/>
          <w:u w:val="single"/>
        </w:rPr>
        <w:t>PARKING GARAGE</w:t>
      </w:r>
      <w:r w:rsidR="0041491F" w:rsidRPr="001000A4">
        <w:rPr>
          <w:rFonts w:ascii="Arial" w:hAnsi="Arial" w:cs="Arial"/>
          <w:b/>
          <w:bCs/>
          <w:szCs w:val="24"/>
          <w:u w:val="single"/>
        </w:rPr>
        <w:t xml:space="preserve"> </w:t>
      </w:r>
      <w:r w:rsidR="00B27A44" w:rsidRPr="001000A4">
        <w:rPr>
          <w:rFonts w:ascii="Arial" w:hAnsi="Arial" w:cs="Arial"/>
          <w:b/>
          <w:bCs/>
          <w:szCs w:val="24"/>
          <w:u w:val="single"/>
        </w:rPr>
        <w:t>EAST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TEST PROCEDURES </w:t>
      </w:r>
      <w:r w:rsidR="00396652" w:rsidRPr="001000A4">
        <w:rPr>
          <w:rFonts w:ascii="Arial" w:hAnsi="Arial" w:cs="Arial"/>
          <w:b/>
          <w:bCs/>
          <w:szCs w:val="24"/>
          <w:u w:val="single"/>
        </w:rPr>
        <w:t>ARE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AS FOLLOWS:</w:t>
      </w:r>
    </w:p>
    <w:p w14:paraId="704D985A" w14:textId="77777777" w:rsidR="009C3765" w:rsidRPr="001000A4" w:rsidRDefault="009C3765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BDABA24" w14:textId="77777777" w:rsidR="00165838" w:rsidRPr="001000A4" w:rsidRDefault="00165838" w:rsidP="00792A96">
      <w:pPr>
        <w:pStyle w:val="Quick1"/>
        <w:numPr>
          <w:ilvl w:val="0"/>
          <w:numId w:val="9"/>
        </w:numPr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8:00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8:05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23E440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18F837C1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5C6A55" w:rsidRPr="001000A4">
        <w:rPr>
          <w:rFonts w:ascii="Arial" w:hAnsi="Arial" w:cs="Arial"/>
          <w:szCs w:val="24"/>
        </w:rPr>
        <w:t>8:30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8:35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057FAC0D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0DF82666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>) and emergency lights will blink when the test starts and again when it ends.</w:t>
      </w:r>
    </w:p>
    <w:p w14:paraId="03E5C8F6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215B37CC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4E0373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396652" w:rsidRPr="004E0373">
        <w:rPr>
          <w:rFonts w:ascii="Arial" w:hAnsi="Arial" w:cs="Arial"/>
          <w:szCs w:val="24"/>
        </w:rPr>
        <w:t>St</w:t>
      </w:r>
      <w:r w:rsidR="00F82809" w:rsidRPr="004E0373">
        <w:rPr>
          <w:rFonts w:ascii="Arial" w:hAnsi="Arial" w:cs="Arial"/>
          <w:szCs w:val="24"/>
        </w:rPr>
        <w:t>ewart</w:t>
      </w:r>
      <w:r w:rsidR="00396652" w:rsidRPr="004E0373">
        <w:rPr>
          <w:rFonts w:ascii="Arial" w:hAnsi="Arial" w:cs="Arial"/>
          <w:szCs w:val="24"/>
        </w:rPr>
        <w:t xml:space="preserve"> Hatzinger</w:t>
      </w:r>
      <w:r w:rsidRPr="004E0373">
        <w:rPr>
          <w:rFonts w:ascii="Arial" w:hAnsi="Arial" w:cs="Arial"/>
          <w:szCs w:val="24"/>
        </w:rPr>
        <w:t>, Facilities Electrical Manager, Physical Plant at extension 4</w:t>
      </w:r>
      <w:r w:rsidR="00396652" w:rsidRPr="004E0373">
        <w:rPr>
          <w:rFonts w:ascii="Arial" w:hAnsi="Arial" w:cs="Arial"/>
          <w:szCs w:val="24"/>
        </w:rPr>
        <w:t>-8923.</w:t>
      </w:r>
    </w:p>
    <w:p w14:paraId="437849F4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8B9DBFF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0D39B4FC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9E0D806" w14:textId="77777777" w:rsidR="00165838" w:rsidRPr="001000A4" w:rsidRDefault="00165838" w:rsidP="00973C08">
      <w:pPr>
        <w:ind w:firstLine="720"/>
        <w:jc w:val="center"/>
        <w:outlineLvl w:val="0"/>
        <w:rPr>
          <w:rFonts w:ascii="Times New Roman" w:hAnsi="Times New Roman"/>
          <w:szCs w:val="24"/>
        </w:rPr>
      </w:pPr>
      <w:r w:rsidRPr="001000A4">
        <w:rPr>
          <w:rFonts w:ascii="Arial" w:hAnsi="Arial" w:cs="Arial"/>
          <w:szCs w:val="24"/>
        </w:rPr>
        <w:t>Thank you.</w:t>
      </w:r>
    </w:p>
    <w:sectPr w:rsidR="00165838" w:rsidRPr="001000A4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465" w14:textId="77777777" w:rsidR="008F44F4" w:rsidRDefault="008F44F4" w:rsidP="00B27A44">
      <w:r>
        <w:separator/>
      </w:r>
    </w:p>
  </w:endnote>
  <w:endnote w:type="continuationSeparator" w:id="0">
    <w:p w14:paraId="54000B77" w14:textId="77777777" w:rsidR="008F44F4" w:rsidRDefault="008F44F4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05DA" w14:textId="77777777" w:rsidR="00B27A44" w:rsidRDefault="00B27A44">
    <w:pPr>
      <w:pStyle w:val="Footer"/>
    </w:pPr>
    <w:r>
      <w:t>Revi</w:t>
    </w:r>
    <w:r w:rsidR="003D6CD7">
      <w:t>ewed 3-</w:t>
    </w:r>
    <w:r w:rsidR="00754098">
      <w:t>23-21</w:t>
    </w:r>
  </w:p>
  <w:p w14:paraId="397148D9" w14:textId="77777777" w:rsidR="00B27A44" w:rsidRDefault="00B2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671B" w14:textId="77777777" w:rsidR="008F44F4" w:rsidRDefault="008F44F4" w:rsidP="00B27A44">
      <w:r>
        <w:separator/>
      </w:r>
    </w:p>
  </w:footnote>
  <w:footnote w:type="continuationSeparator" w:id="0">
    <w:p w14:paraId="6031B59E" w14:textId="77777777" w:rsidR="008F44F4" w:rsidRDefault="008F44F4" w:rsidP="00B2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5087B"/>
    <w:multiLevelType w:val="hybridMultilevel"/>
    <w:tmpl w:val="175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DC176C5"/>
    <w:multiLevelType w:val="hybridMultilevel"/>
    <w:tmpl w:val="7A3CB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460907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88082022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47567987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538127580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496070015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1736784232">
    <w:abstractNumId w:val="6"/>
  </w:num>
  <w:num w:numId="7" w16cid:durableId="39173700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1293899721">
    <w:abstractNumId w:val="7"/>
  </w:num>
  <w:num w:numId="9" w16cid:durableId="198766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22549"/>
    <w:rsid w:val="0002466F"/>
    <w:rsid w:val="00024FE9"/>
    <w:rsid w:val="00076359"/>
    <w:rsid w:val="00083B7A"/>
    <w:rsid w:val="000A78CB"/>
    <w:rsid w:val="000C1A82"/>
    <w:rsid w:val="000C484B"/>
    <w:rsid w:val="000D00FD"/>
    <w:rsid w:val="000F3BB3"/>
    <w:rsid w:val="000F6DC2"/>
    <w:rsid w:val="000F6E32"/>
    <w:rsid w:val="001000A4"/>
    <w:rsid w:val="00105875"/>
    <w:rsid w:val="00115CEC"/>
    <w:rsid w:val="00121969"/>
    <w:rsid w:val="001259D3"/>
    <w:rsid w:val="00163065"/>
    <w:rsid w:val="00165838"/>
    <w:rsid w:val="00185D2C"/>
    <w:rsid w:val="0018715B"/>
    <w:rsid w:val="00194410"/>
    <w:rsid w:val="001A2ED9"/>
    <w:rsid w:val="001C2BCF"/>
    <w:rsid w:val="001C4A4F"/>
    <w:rsid w:val="001D610E"/>
    <w:rsid w:val="001E695A"/>
    <w:rsid w:val="001F07D1"/>
    <w:rsid w:val="001F68E1"/>
    <w:rsid w:val="002014C3"/>
    <w:rsid w:val="00203C54"/>
    <w:rsid w:val="0020703D"/>
    <w:rsid w:val="002119A1"/>
    <w:rsid w:val="00213DF3"/>
    <w:rsid w:val="00237859"/>
    <w:rsid w:val="00251615"/>
    <w:rsid w:val="002551B1"/>
    <w:rsid w:val="0028182E"/>
    <w:rsid w:val="00281F42"/>
    <w:rsid w:val="00285B8B"/>
    <w:rsid w:val="00297E07"/>
    <w:rsid w:val="002B35D2"/>
    <w:rsid w:val="002B6052"/>
    <w:rsid w:val="002D1483"/>
    <w:rsid w:val="002F4C2F"/>
    <w:rsid w:val="003010B9"/>
    <w:rsid w:val="00303655"/>
    <w:rsid w:val="00305CD5"/>
    <w:rsid w:val="003211D4"/>
    <w:rsid w:val="00335F84"/>
    <w:rsid w:val="00342CE7"/>
    <w:rsid w:val="00350363"/>
    <w:rsid w:val="00374FA3"/>
    <w:rsid w:val="0039113F"/>
    <w:rsid w:val="003927EC"/>
    <w:rsid w:val="00396652"/>
    <w:rsid w:val="003A4753"/>
    <w:rsid w:val="003B7B85"/>
    <w:rsid w:val="003C1412"/>
    <w:rsid w:val="003C2583"/>
    <w:rsid w:val="003D3C67"/>
    <w:rsid w:val="003D6A6E"/>
    <w:rsid w:val="003D6CD7"/>
    <w:rsid w:val="003E38BF"/>
    <w:rsid w:val="003F2BC2"/>
    <w:rsid w:val="0040308B"/>
    <w:rsid w:val="0041491F"/>
    <w:rsid w:val="00417926"/>
    <w:rsid w:val="00431A3A"/>
    <w:rsid w:val="004571D3"/>
    <w:rsid w:val="00461B2D"/>
    <w:rsid w:val="00475E25"/>
    <w:rsid w:val="00482968"/>
    <w:rsid w:val="00483528"/>
    <w:rsid w:val="004918C6"/>
    <w:rsid w:val="004B2906"/>
    <w:rsid w:val="004C3DBE"/>
    <w:rsid w:val="004E0373"/>
    <w:rsid w:val="004E13BA"/>
    <w:rsid w:val="00511D80"/>
    <w:rsid w:val="0051315B"/>
    <w:rsid w:val="005258C5"/>
    <w:rsid w:val="00526D01"/>
    <w:rsid w:val="00532AED"/>
    <w:rsid w:val="00540E86"/>
    <w:rsid w:val="00546E6F"/>
    <w:rsid w:val="00554A14"/>
    <w:rsid w:val="0055673D"/>
    <w:rsid w:val="00566E92"/>
    <w:rsid w:val="00570710"/>
    <w:rsid w:val="00580BF1"/>
    <w:rsid w:val="00585E61"/>
    <w:rsid w:val="00590893"/>
    <w:rsid w:val="00596422"/>
    <w:rsid w:val="005C6A55"/>
    <w:rsid w:val="005F0BFD"/>
    <w:rsid w:val="005F2BFA"/>
    <w:rsid w:val="00611340"/>
    <w:rsid w:val="00611D79"/>
    <w:rsid w:val="00623A00"/>
    <w:rsid w:val="0062459A"/>
    <w:rsid w:val="006255B1"/>
    <w:rsid w:val="00630323"/>
    <w:rsid w:val="00642BFA"/>
    <w:rsid w:val="00646337"/>
    <w:rsid w:val="00663663"/>
    <w:rsid w:val="006656CD"/>
    <w:rsid w:val="00686F6E"/>
    <w:rsid w:val="00690B3B"/>
    <w:rsid w:val="00691220"/>
    <w:rsid w:val="006A4D7F"/>
    <w:rsid w:val="006C1AC4"/>
    <w:rsid w:val="006C35E2"/>
    <w:rsid w:val="006E23D3"/>
    <w:rsid w:val="00715244"/>
    <w:rsid w:val="0073573D"/>
    <w:rsid w:val="007415BA"/>
    <w:rsid w:val="0074493B"/>
    <w:rsid w:val="00746F05"/>
    <w:rsid w:val="00753E2E"/>
    <w:rsid w:val="00754098"/>
    <w:rsid w:val="007705CE"/>
    <w:rsid w:val="00772A73"/>
    <w:rsid w:val="0077385E"/>
    <w:rsid w:val="00792A96"/>
    <w:rsid w:val="007B164F"/>
    <w:rsid w:val="007B540A"/>
    <w:rsid w:val="007C26A6"/>
    <w:rsid w:val="007C2934"/>
    <w:rsid w:val="007E2979"/>
    <w:rsid w:val="00883C16"/>
    <w:rsid w:val="00884404"/>
    <w:rsid w:val="00887ADA"/>
    <w:rsid w:val="008945E3"/>
    <w:rsid w:val="008A626D"/>
    <w:rsid w:val="008B6B53"/>
    <w:rsid w:val="008F41FC"/>
    <w:rsid w:val="008F44F4"/>
    <w:rsid w:val="00907674"/>
    <w:rsid w:val="009337AB"/>
    <w:rsid w:val="00933813"/>
    <w:rsid w:val="009442CE"/>
    <w:rsid w:val="00973C08"/>
    <w:rsid w:val="009901C4"/>
    <w:rsid w:val="009A6D27"/>
    <w:rsid w:val="009B5DF2"/>
    <w:rsid w:val="009C3765"/>
    <w:rsid w:val="009D0C6B"/>
    <w:rsid w:val="009D16F6"/>
    <w:rsid w:val="009E0E4A"/>
    <w:rsid w:val="00A07035"/>
    <w:rsid w:val="00A251CD"/>
    <w:rsid w:val="00A36574"/>
    <w:rsid w:val="00A54C40"/>
    <w:rsid w:val="00A65182"/>
    <w:rsid w:val="00A84287"/>
    <w:rsid w:val="00A8524A"/>
    <w:rsid w:val="00AC423B"/>
    <w:rsid w:val="00AF1E56"/>
    <w:rsid w:val="00B05651"/>
    <w:rsid w:val="00B177D3"/>
    <w:rsid w:val="00B27A44"/>
    <w:rsid w:val="00B42548"/>
    <w:rsid w:val="00B72D61"/>
    <w:rsid w:val="00B77971"/>
    <w:rsid w:val="00B94B2D"/>
    <w:rsid w:val="00BA40DF"/>
    <w:rsid w:val="00BA445D"/>
    <w:rsid w:val="00BA6FFA"/>
    <w:rsid w:val="00BB794D"/>
    <w:rsid w:val="00BC7B26"/>
    <w:rsid w:val="00C0085F"/>
    <w:rsid w:val="00C018F3"/>
    <w:rsid w:val="00C1398B"/>
    <w:rsid w:val="00C23BAA"/>
    <w:rsid w:val="00C30FE8"/>
    <w:rsid w:val="00C33006"/>
    <w:rsid w:val="00C33954"/>
    <w:rsid w:val="00C41632"/>
    <w:rsid w:val="00C75AEE"/>
    <w:rsid w:val="00CA6BE0"/>
    <w:rsid w:val="00CA7B3F"/>
    <w:rsid w:val="00CB37E4"/>
    <w:rsid w:val="00CC13EA"/>
    <w:rsid w:val="00CC53EB"/>
    <w:rsid w:val="00CD624F"/>
    <w:rsid w:val="00CD6A58"/>
    <w:rsid w:val="00D33A66"/>
    <w:rsid w:val="00D56632"/>
    <w:rsid w:val="00D64CC4"/>
    <w:rsid w:val="00D6568A"/>
    <w:rsid w:val="00D858AE"/>
    <w:rsid w:val="00D923B0"/>
    <w:rsid w:val="00DB759B"/>
    <w:rsid w:val="00DD6FAC"/>
    <w:rsid w:val="00DF0E2E"/>
    <w:rsid w:val="00E017DB"/>
    <w:rsid w:val="00E3313E"/>
    <w:rsid w:val="00E35947"/>
    <w:rsid w:val="00E45033"/>
    <w:rsid w:val="00E641FD"/>
    <w:rsid w:val="00E81ABA"/>
    <w:rsid w:val="00E86B2C"/>
    <w:rsid w:val="00EB1DCB"/>
    <w:rsid w:val="00EB22E9"/>
    <w:rsid w:val="00EC474B"/>
    <w:rsid w:val="00EF6762"/>
    <w:rsid w:val="00F03771"/>
    <w:rsid w:val="00F14E2C"/>
    <w:rsid w:val="00F256F6"/>
    <w:rsid w:val="00F40ACF"/>
    <w:rsid w:val="00F62417"/>
    <w:rsid w:val="00F82809"/>
    <w:rsid w:val="00F847D9"/>
    <w:rsid w:val="00F941F6"/>
    <w:rsid w:val="00FB689A"/>
    <w:rsid w:val="00FD196A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51A1B"/>
  <w15:chartTrackingRefBased/>
  <w15:docId w15:val="{2D07A7AF-5206-451F-A0CC-CA113B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B27A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A44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27A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A44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5</cp:revision>
  <cp:lastPrinted>2009-09-10T14:56:00Z</cp:lastPrinted>
  <dcterms:created xsi:type="dcterms:W3CDTF">2024-10-02T13:29:00Z</dcterms:created>
  <dcterms:modified xsi:type="dcterms:W3CDTF">2024-10-02T14:46:00Z</dcterms:modified>
</cp:coreProperties>
</file>