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06202" w14:textId="77777777" w:rsidR="00165838" w:rsidRPr="00933813" w:rsidRDefault="00165838">
      <w:pPr>
        <w:rPr>
          <w:rFonts w:ascii="Arial" w:hAnsi="Arial" w:cs="Arial"/>
          <w:sz w:val="20"/>
        </w:rPr>
      </w:pPr>
    </w:p>
    <w:p w14:paraId="7BCCC150" w14:textId="154F815F" w:rsidR="00165838" w:rsidRPr="001000A4" w:rsidRDefault="00165838">
      <w:pPr>
        <w:ind w:left="1440" w:hanging="1440"/>
        <w:jc w:val="both"/>
        <w:rPr>
          <w:rFonts w:ascii="Arial" w:hAnsi="Arial" w:cs="Arial"/>
          <w:szCs w:val="24"/>
        </w:rPr>
      </w:pPr>
      <w:r w:rsidRPr="001000A4">
        <w:rPr>
          <w:rFonts w:ascii="Arial" w:hAnsi="Arial" w:cs="Arial"/>
          <w:szCs w:val="24"/>
        </w:rPr>
        <w:t>TO:</w:t>
      </w:r>
      <w:r w:rsidRPr="001000A4">
        <w:rPr>
          <w:rFonts w:ascii="Arial" w:hAnsi="Arial" w:cs="Arial"/>
          <w:szCs w:val="24"/>
        </w:rPr>
        <w:tab/>
      </w:r>
      <w:r w:rsidR="009C3765" w:rsidRPr="001000A4">
        <w:rPr>
          <w:rFonts w:ascii="Arial" w:hAnsi="Arial" w:cs="Arial"/>
          <w:szCs w:val="24"/>
        </w:rPr>
        <w:t>Upstate Medical</w:t>
      </w:r>
      <w:r w:rsidRPr="001000A4">
        <w:rPr>
          <w:rFonts w:ascii="Arial" w:hAnsi="Arial" w:cs="Arial"/>
          <w:szCs w:val="24"/>
        </w:rPr>
        <w:t xml:space="preserve"> University </w:t>
      </w:r>
      <w:r w:rsidR="00973C08" w:rsidRPr="001000A4">
        <w:rPr>
          <w:rFonts w:ascii="Arial" w:hAnsi="Arial" w:cs="Arial"/>
          <w:szCs w:val="24"/>
        </w:rPr>
        <w:t xml:space="preserve">East and West </w:t>
      </w:r>
      <w:r w:rsidRPr="001000A4">
        <w:rPr>
          <w:rFonts w:ascii="Arial" w:hAnsi="Arial" w:cs="Arial"/>
          <w:szCs w:val="24"/>
        </w:rPr>
        <w:t>Parking Garage</w:t>
      </w:r>
      <w:r w:rsidR="00396652" w:rsidRPr="001000A4">
        <w:rPr>
          <w:rFonts w:ascii="Arial" w:hAnsi="Arial" w:cs="Arial"/>
          <w:szCs w:val="24"/>
        </w:rPr>
        <w:t>s</w:t>
      </w:r>
    </w:p>
    <w:p w14:paraId="79210B0D" w14:textId="77777777" w:rsidR="00165838" w:rsidRPr="001000A4" w:rsidRDefault="00165838">
      <w:pPr>
        <w:ind w:left="1440" w:hanging="1440"/>
        <w:jc w:val="both"/>
        <w:rPr>
          <w:rFonts w:ascii="Arial" w:hAnsi="Arial" w:cs="Arial"/>
          <w:szCs w:val="24"/>
        </w:rPr>
      </w:pPr>
    </w:p>
    <w:p w14:paraId="03B1EEA2" w14:textId="75EFE583" w:rsidR="00165838" w:rsidRPr="001000A4" w:rsidRDefault="00165838">
      <w:pPr>
        <w:jc w:val="both"/>
        <w:rPr>
          <w:rFonts w:ascii="Arial" w:hAnsi="Arial" w:cs="Arial"/>
          <w:szCs w:val="24"/>
        </w:rPr>
      </w:pPr>
      <w:r w:rsidRPr="001000A4">
        <w:rPr>
          <w:rFonts w:ascii="Arial" w:hAnsi="Arial" w:cs="Arial"/>
          <w:szCs w:val="24"/>
        </w:rPr>
        <w:t>DATE:</w:t>
      </w:r>
      <w:r w:rsidRPr="001000A4">
        <w:rPr>
          <w:rFonts w:ascii="Arial" w:hAnsi="Arial" w:cs="Arial"/>
          <w:szCs w:val="24"/>
        </w:rPr>
        <w:tab/>
      </w:r>
      <w:r w:rsidRPr="001000A4">
        <w:rPr>
          <w:rFonts w:ascii="Arial" w:hAnsi="Arial" w:cs="Arial"/>
          <w:szCs w:val="24"/>
        </w:rPr>
        <w:tab/>
      </w:r>
      <w:r w:rsidR="00A74954">
        <w:rPr>
          <w:rFonts w:ascii="Arial" w:hAnsi="Arial" w:cs="Arial"/>
          <w:szCs w:val="24"/>
        </w:rPr>
        <w:t xml:space="preserve">November </w:t>
      </w:r>
      <w:r w:rsidR="00BA40DF" w:rsidRPr="001000A4">
        <w:rPr>
          <w:rFonts w:ascii="Arial" w:hAnsi="Arial" w:cs="Arial"/>
          <w:szCs w:val="24"/>
        </w:rPr>
        <w:t>2024</w:t>
      </w:r>
    </w:p>
    <w:p w14:paraId="5C1C6889" w14:textId="77777777" w:rsidR="00165838" w:rsidRPr="001000A4" w:rsidRDefault="00165838">
      <w:pPr>
        <w:jc w:val="both"/>
        <w:rPr>
          <w:rFonts w:ascii="Arial" w:hAnsi="Arial" w:cs="Arial"/>
          <w:szCs w:val="24"/>
        </w:rPr>
      </w:pPr>
    </w:p>
    <w:p w14:paraId="48E325A3" w14:textId="11D4EE9A" w:rsidR="00165838" w:rsidRPr="001000A4" w:rsidRDefault="00165838" w:rsidP="00396652">
      <w:pPr>
        <w:ind w:left="1440" w:hanging="1440"/>
        <w:jc w:val="both"/>
        <w:rPr>
          <w:rFonts w:ascii="Arial" w:hAnsi="Arial" w:cs="Arial"/>
          <w:bCs/>
          <w:szCs w:val="24"/>
        </w:rPr>
      </w:pPr>
      <w:r w:rsidRPr="001000A4">
        <w:rPr>
          <w:rFonts w:ascii="Arial" w:hAnsi="Arial" w:cs="Arial"/>
          <w:szCs w:val="24"/>
        </w:rPr>
        <w:t>SUBJECT:</w:t>
      </w:r>
      <w:r w:rsidRPr="001000A4">
        <w:rPr>
          <w:rFonts w:ascii="Arial" w:hAnsi="Arial" w:cs="Arial"/>
          <w:szCs w:val="24"/>
        </w:rPr>
        <w:tab/>
      </w:r>
      <w:r w:rsidRPr="001000A4">
        <w:rPr>
          <w:rFonts w:ascii="Arial" w:hAnsi="Arial" w:cs="Arial"/>
          <w:bCs/>
          <w:szCs w:val="24"/>
        </w:rPr>
        <w:t>Ge</w:t>
      </w:r>
      <w:r w:rsidR="009C3765" w:rsidRPr="001000A4">
        <w:rPr>
          <w:rFonts w:ascii="Arial" w:hAnsi="Arial" w:cs="Arial"/>
          <w:bCs/>
          <w:szCs w:val="24"/>
        </w:rPr>
        <w:t xml:space="preserve">nerator Test: </w:t>
      </w:r>
      <w:r w:rsidR="0041491F" w:rsidRPr="001000A4">
        <w:rPr>
          <w:rFonts w:ascii="Arial" w:hAnsi="Arial" w:cs="Arial"/>
          <w:bCs/>
          <w:szCs w:val="24"/>
        </w:rPr>
        <w:t>Upstate Medical University Parking Garage</w:t>
      </w:r>
      <w:r w:rsidR="00396652" w:rsidRPr="001000A4">
        <w:rPr>
          <w:rFonts w:ascii="Arial" w:hAnsi="Arial" w:cs="Arial"/>
          <w:bCs/>
          <w:szCs w:val="24"/>
        </w:rPr>
        <w:t>s</w:t>
      </w:r>
      <w:r w:rsidR="0041491F" w:rsidRPr="001000A4">
        <w:rPr>
          <w:rFonts w:ascii="Arial" w:hAnsi="Arial" w:cs="Arial"/>
          <w:bCs/>
          <w:szCs w:val="24"/>
        </w:rPr>
        <w:t xml:space="preserve"> East and</w:t>
      </w:r>
      <w:r w:rsidR="00396652" w:rsidRPr="001000A4">
        <w:rPr>
          <w:rFonts w:ascii="Arial" w:hAnsi="Arial" w:cs="Arial"/>
          <w:bCs/>
          <w:szCs w:val="24"/>
        </w:rPr>
        <w:t xml:space="preserve"> West</w:t>
      </w:r>
      <w:r w:rsidR="002119A1">
        <w:rPr>
          <w:rFonts w:ascii="Arial" w:hAnsi="Arial" w:cs="Arial"/>
          <w:bCs/>
          <w:szCs w:val="24"/>
        </w:rPr>
        <w:t>.</w:t>
      </w:r>
    </w:p>
    <w:p w14:paraId="4D27BE33" w14:textId="4C5D3CF8" w:rsidR="00165838" w:rsidRPr="001000A4" w:rsidRDefault="002119A1">
      <w:pPr>
        <w:jc w:val="both"/>
        <w:rPr>
          <w:rFonts w:ascii="Arial" w:hAnsi="Arial" w:cs="Arial"/>
          <w:b/>
          <w:szCs w:val="24"/>
        </w:rPr>
      </w:pPr>
      <w:r w:rsidRPr="001000A4">
        <w:rPr>
          <w:rFonts w:ascii="Arial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CC4C06" wp14:editId="52316785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5943600" cy="0"/>
                <wp:effectExtent l="0" t="0" r="0" b="0"/>
                <wp:wrapTopAndBottom/>
                <wp:docPr id="3313886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EDAC5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5pt" to="46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" o:allowincell="f" strokeweight="1pt">
                <w10:wrap type="topAndBottom"/>
              </v:line>
            </w:pict>
          </mc:Fallback>
        </mc:AlternateContent>
      </w:r>
    </w:p>
    <w:p w14:paraId="08B87828" w14:textId="77777777" w:rsidR="00165838" w:rsidRPr="001000A4" w:rsidRDefault="00165838">
      <w:pPr>
        <w:jc w:val="both"/>
        <w:rPr>
          <w:rFonts w:ascii="Arial" w:hAnsi="Arial" w:cs="Arial"/>
          <w:szCs w:val="24"/>
        </w:rPr>
      </w:pPr>
    </w:p>
    <w:p w14:paraId="27E650E7" w14:textId="0AE74B7D" w:rsidR="009C3765" w:rsidRPr="001000A4" w:rsidRDefault="009C3765" w:rsidP="009C3765">
      <w:pPr>
        <w:ind w:firstLine="720"/>
        <w:jc w:val="both"/>
        <w:rPr>
          <w:rFonts w:ascii="Arial" w:hAnsi="Arial" w:cs="Arial"/>
          <w:b/>
          <w:szCs w:val="24"/>
        </w:rPr>
      </w:pPr>
      <w:r w:rsidRPr="001000A4">
        <w:rPr>
          <w:rFonts w:ascii="Arial" w:hAnsi="Arial" w:cs="Arial"/>
          <w:bCs/>
          <w:szCs w:val="24"/>
        </w:rPr>
        <w:t>The next monthly test is scheduled for</w:t>
      </w:r>
      <w:r w:rsidRPr="001000A4">
        <w:rPr>
          <w:rFonts w:ascii="Arial" w:hAnsi="Arial" w:cs="Arial"/>
          <w:b/>
          <w:szCs w:val="24"/>
        </w:rPr>
        <w:t xml:space="preserve"> </w:t>
      </w:r>
      <w:r w:rsidR="005C6A55" w:rsidRPr="001000A4">
        <w:rPr>
          <w:rFonts w:ascii="Arial" w:hAnsi="Arial" w:cs="Arial"/>
          <w:b/>
          <w:szCs w:val="24"/>
        </w:rPr>
        <w:t xml:space="preserve">Tuesday, </w:t>
      </w:r>
      <w:r w:rsidR="00A74954">
        <w:rPr>
          <w:rFonts w:ascii="Arial" w:hAnsi="Arial" w:cs="Arial"/>
          <w:b/>
          <w:szCs w:val="24"/>
        </w:rPr>
        <w:t>November</w:t>
      </w:r>
      <w:r w:rsidR="00203826">
        <w:rPr>
          <w:rFonts w:ascii="Arial" w:hAnsi="Arial" w:cs="Arial"/>
          <w:b/>
          <w:szCs w:val="24"/>
        </w:rPr>
        <w:t xml:space="preserve"> 19</w:t>
      </w:r>
      <w:r w:rsidR="00BA40DF" w:rsidRPr="001000A4">
        <w:rPr>
          <w:rFonts w:ascii="Arial" w:hAnsi="Arial" w:cs="Arial"/>
          <w:b/>
          <w:szCs w:val="24"/>
        </w:rPr>
        <w:t>, 2024</w:t>
      </w:r>
      <w:r w:rsidRPr="001000A4">
        <w:rPr>
          <w:rFonts w:ascii="Arial" w:hAnsi="Arial" w:cs="Arial"/>
          <w:b/>
          <w:szCs w:val="24"/>
        </w:rPr>
        <w:t>.</w:t>
      </w:r>
    </w:p>
    <w:p w14:paraId="49BA7480" w14:textId="77777777" w:rsidR="003D6CD7" w:rsidRPr="001000A4" w:rsidRDefault="003D6CD7" w:rsidP="009C3765">
      <w:pPr>
        <w:ind w:firstLine="720"/>
        <w:jc w:val="both"/>
        <w:rPr>
          <w:rFonts w:ascii="Arial" w:hAnsi="Arial" w:cs="Arial"/>
          <w:b/>
          <w:szCs w:val="24"/>
        </w:rPr>
      </w:pPr>
    </w:p>
    <w:p w14:paraId="11143063" w14:textId="77777777" w:rsidR="00165838" w:rsidRPr="001000A4" w:rsidRDefault="003D6CD7" w:rsidP="003D6CD7">
      <w:pPr>
        <w:snapToGrid w:val="0"/>
        <w:ind w:firstLine="720"/>
        <w:jc w:val="both"/>
        <w:rPr>
          <w:rFonts w:ascii="Arial" w:hAnsi="Arial" w:cs="Arial"/>
          <w:b/>
          <w:snapToGrid/>
          <w:szCs w:val="24"/>
        </w:rPr>
      </w:pPr>
      <w:r w:rsidRPr="001000A4">
        <w:rPr>
          <w:rFonts w:ascii="Arial" w:hAnsi="Arial" w:cs="Arial"/>
          <w:b/>
          <w:snapToGrid/>
          <w:szCs w:val="24"/>
        </w:rPr>
        <w:t xml:space="preserve">The test, although intended to simulate an actual power outage, has been modified to keep the disruption to services at a minimum.  If an actual power outage occurs, the electrical circuits supported by the generator will be without power for 5 to 10 seconds </w:t>
      </w:r>
      <w:r w:rsidR="00396652" w:rsidRPr="001000A4">
        <w:rPr>
          <w:rFonts w:ascii="Arial" w:hAnsi="Arial" w:cs="Arial"/>
          <w:b/>
          <w:snapToGrid/>
          <w:szCs w:val="24"/>
        </w:rPr>
        <w:t>except for</w:t>
      </w:r>
      <w:r w:rsidRPr="001000A4">
        <w:rPr>
          <w:rFonts w:ascii="Arial" w:hAnsi="Arial" w:cs="Arial"/>
          <w:b/>
          <w:snapToGrid/>
          <w:szCs w:val="24"/>
        </w:rPr>
        <w:t xml:space="preserve"> those areas which have their own uninterruptible power supplies.  Our recent experience suggests that a real power outage can be expected once a year.  If you have equipment, processes, etc. that cannot cope with a power outage of this duration, your department should consider installing uninterruptible power supplies (UPS's).</w:t>
      </w:r>
    </w:p>
    <w:p w14:paraId="4E91104B" w14:textId="77777777" w:rsidR="00165838" w:rsidRPr="001000A4" w:rsidRDefault="00165838">
      <w:pPr>
        <w:jc w:val="both"/>
        <w:rPr>
          <w:rFonts w:ascii="Arial" w:hAnsi="Arial" w:cs="Arial"/>
          <w:szCs w:val="24"/>
        </w:rPr>
      </w:pPr>
    </w:p>
    <w:p w14:paraId="2E2AEE48" w14:textId="77777777" w:rsidR="00165838" w:rsidRPr="001000A4" w:rsidRDefault="00165838" w:rsidP="00194410">
      <w:pPr>
        <w:jc w:val="center"/>
        <w:outlineLvl w:val="0"/>
        <w:rPr>
          <w:rFonts w:ascii="Arial" w:hAnsi="Arial" w:cs="Arial"/>
          <w:szCs w:val="24"/>
        </w:rPr>
      </w:pPr>
      <w:r w:rsidRPr="001000A4">
        <w:rPr>
          <w:rFonts w:ascii="Arial" w:hAnsi="Arial" w:cs="Arial"/>
          <w:b/>
          <w:szCs w:val="24"/>
          <w:u w:val="single"/>
        </w:rPr>
        <w:t xml:space="preserve">THE PARKING GARAGE </w:t>
      </w:r>
      <w:r w:rsidR="00B27A44" w:rsidRPr="001000A4">
        <w:rPr>
          <w:rFonts w:ascii="Arial" w:hAnsi="Arial" w:cs="Arial"/>
          <w:b/>
          <w:szCs w:val="24"/>
          <w:u w:val="single"/>
        </w:rPr>
        <w:t>WEST</w:t>
      </w:r>
      <w:r w:rsidR="0041491F" w:rsidRPr="001000A4">
        <w:rPr>
          <w:rFonts w:ascii="Arial" w:hAnsi="Arial" w:cs="Arial"/>
          <w:b/>
          <w:szCs w:val="24"/>
          <w:u w:val="single"/>
        </w:rPr>
        <w:t xml:space="preserve"> </w:t>
      </w:r>
      <w:r w:rsidRPr="001000A4">
        <w:rPr>
          <w:rFonts w:ascii="Arial" w:hAnsi="Arial" w:cs="Arial"/>
          <w:b/>
          <w:szCs w:val="24"/>
          <w:u w:val="single"/>
        </w:rPr>
        <w:t xml:space="preserve">TEST PROCEDURES </w:t>
      </w:r>
      <w:r w:rsidR="00396652" w:rsidRPr="001000A4">
        <w:rPr>
          <w:rFonts w:ascii="Arial" w:hAnsi="Arial" w:cs="Arial"/>
          <w:b/>
          <w:szCs w:val="24"/>
          <w:u w:val="single"/>
        </w:rPr>
        <w:t>ARE</w:t>
      </w:r>
      <w:r w:rsidRPr="001000A4">
        <w:rPr>
          <w:rFonts w:ascii="Arial" w:hAnsi="Arial" w:cs="Arial"/>
          <w:b/>
          <w:szCs w:val="24"/>
          <w:u w:val="single"/>
        </w:rPr>
        <w:t xml:space="preserve"> AS FOLLOWS:</w:t>
      </w:r>
    </w:p>
    <w:p w14:paraId="4003FC40" w14:textId="77777777" w:rsidR="00165838" w:rsidRPr="001000A4" w:rsidRDefault="00165838">
      <w:pPr>
        <w:jc w:val="both"/>
        <w:rPr>
          <w:rFonts w:ascii="Arial" w:hAnsi="Arial" w:cs="Arial"/>
          <w:szCs w:val="24"/>
        </w:rPr>
      </w:pPr>
    </w:p>
    <w:p w14:paraId="73F0F0A6" w14:textId="77777777" w:rsidR="00165838" w:rsidRPr="001000A4" w:rsidRDefault="00165838" w:rsidP="00A36574">
      <w:pPr>
        <w:pStyle w:val="Quick1"/>
        <w:numPr>
          <w:ilvl w:val="0"/>
          <w:numId w:val="8"/>
        </w:numPr>
        <w:tabs>
          <w:tab w:val="left" w:pos="-1440"/>
        </w:tabs>
        <w:jc w:val="center"/>
        <w:rPr>
          <w:rFonts w:ascii="Arial" w:hAnsi="Arial" w:cs="Arial"/>
          <w:szCs w:val="24"/>
        </w:rPr>
      </w:pPr>
      <w:r w:rsidRPr="001000A4">
        <w:rPr>
          <w:rFonts w:ascii="Arial" w:hAnsi="Arial" w:cs="Arial"/>
          <w:szCs w:val="24"/>
        </w:rPr>
        <w:t xml:space="preserve">The emergency generator will be started between </w:t>
      </w:r>
      <w:r w:rsidR="005C6A55" w:rsidRPr="001000A4">
        <w:rPr>
          <w:rFonts w:ascii="Arial" w:hAnsi="Arial" w:cs="Arial"/>
          <w:szCs w:val="24"/>
        </w:rPr>
        <w:t>7:0</w:t>
      </w:r>
      <w:r w:rsidR="00B27A44" w:rsidRPr="001000A4">
        <w:rPr>
          <w:rFonts w:ascii="Arial" w:hAnsi="Arial" w:cs="Arial"/>
          <w:szCs w:val="24"/>
        </w:rPr>
        <w:t>0</w:t>
      </w:r>
      <w:r w:rsidR="00396652" w:rsidRPr="001000A4">
        <w:rPr>
          <w:rFonts w:ascii="Arial" w:hAnsi="Arial" w:cs="Arial"/>
          <w:szCs w:val="24"/>
        </w:rPr>
        <w:t>AM</w:t>
      </w:r>
      <w:r w:rsidRPr="001000A4">
        <w:rPr>
          <w:rFonts w:ascii="Arial" w:hAnsi="Arial" w:cs="Arial"/>
          <w:szCs w:val="24"/>
        </w:rPr>
        <w:t xml:space="preserve"> and </w:t>
      </w:r>
      <w:r w:rsidR="005C6A55" w:rsidRPr="001000A4">
        <w:rPr>
          <w:rFonts w:ascii="Arial" w:hAnsi="Arial" w:cs="Arial"/>
          <w:szCs w:val="24"/>
        </w:rPr>
        <w:t>7:0</w:t>
      </w:r>
      <w:r w:rsidR="00B27A44" w:rsidRPr="001000A4">
        <w:rPr>
          <w:rFonts w:ascii="Arial" w:hAnsi="Arial" w:cs="Arial"/>
          <w:szCs w:val="24"/>
        </w:rPr>
        <w:t>5</w:t>
      </w:r>
      <w:r w:rsidR="00396652" w:rsidRPr="001000A4">
        <w:rPr>
          <w:rFonts w:ascii="Arial" w:hAnsi="Arial" w:cs="Arial"/>
          <w:szCs w:val="24"/>
        </w:rPr>
        <w:t>AM</w:t>
      </w:r>
      <w:r w:rsidRPr="001000A4">
        <w:rPr>
          <w:rFonts w:ascii="Arial" w:hAnsi="Arial" w:cs="Arial"/>
          <w:szCs w:val="24"/>
        </w:rPr>
        <w:t xml:space="preserve"> and will be</w:t>
      </w:r>
      <w:r w:rsidR="00A36574" w:rsidRPr="001000A4">
        <w:rPr>
          <w:rFonts w:ascii="Arial" w:hAnsi="Arial" w:cs="Arial"/>
          <w:szCs w:val="24"/>
        </w:rPr>
        <w:t xml:space="preserve"> </w:t>
      </w:r>
      <w:r w:rsidRPr="001000A4">
        <w:rPr>
          <w:rFonts w:ascii="Arial" w:hAnsi="Arial" w:cs="Arial"/>
          <w:szCs w:val="24"/>
        </w:rPr>
        <w:t>used as the source for emergency power for approximately 30 minutes.</w:t>
      </w:r>
    </w:p>
    <w:p w14:paraId="7D4D027E" w14:textId="77777777" w:rsidR="00165838" w:rsidRPr="001000A4" w:rsidRDefault="00165838" w:rsidP="00A36574">
      <w:pPr>
        <w:jc w:val="center"/>
        <w:rPr>
          <w:rFonts w:ascii="Arial" w:hAnsi="Arial" w:cs="Arial"/>
          <w:szCs w:val="24"/>
        </w:rPr>
      </w:pPr>
    </w:p>
    <w:p w14:paraId="0E659516" w14:textId="77777777" w:rsidR="00165838" w:rsidRPr="001000A4" w:rsidRDefault="00165838" w:rsidP="00A36574">
      <w:pPr>
        <w:pStyle w:val="Quick1"/>
        <w:numPr>
          <w:ilvl w:val="0"/>
          <w:numId w:val="8"/>
        </w:numPr>
        <w:tabs>
          <w:tab w:val="left" w:pos="-1440"/>
        </w:tabs>
        <w:jc w:val="center"/>
        <w:rPr>
          <w:rFonts w:ascii="Arial" w:hAnsi="Arial" w:cs="Arial"/>
          <w:szCs w:val="24"/>
        </w:rPr>
      </w:pPr>
      <w:r w:rsidRPr="001000A4">
        <w:rPr>
          <w:rFonts w:ascii="Arial" w:hAnsi="Arial" w:cs="Arial"/>
          <w:szCs w:val="24"/>
        </w:rPr>
        <w:t xml:space="preserve">The emergency power will be switched back to normal between </w:t>
      </w:r>
      <w:r w:rsidR="00B27A44" w:rsidRPr="001000A4">
        <w:rPr>
          <w:rFonts w:ascii="Arial" w:hAnsi="Arial" w:cs="Arial"/>
          <w:szCs w:val="24"/>
        </w:rPr>
        <w:t>7:</w:t>
      </w:r>
      <w:r w:rsidR="005C6A55" w:rsidRPr="001000A4">
        <w:rPr>
          <w:rFonts w:ascii="Arial" w:hAnsi="Arial" w:cs="Arial"/>
          <w:szCs w:val="24"/>
        </w:rPr>
        <w:t>3</w:t>
      </w:r>
      <w:r w:rsidR="00B27A44" w:rsidRPr="001000A4">
        <w:rPr>
          <w:rFonts w:ascii="Arial" w:hAnsi="Arial" w:cs="Arial"/>
          <w:szCs w:val="24"/>
        </w:rPr>
        <w:t>0</w:t>
      </w:r>
      <w:r w:rsidR="00396652" w:rsidRPr="001000A4">
        <w:rPr>
          <w:rFonts w:ascii="Arial" w:hAnsi="Arial" w:cs="Arial"/>
          <w:szCs w:val="24"/>
        </w:rPr>
        <w:t>AM</w:t>
      </w:r>
      <w:r w:rsidRPr="001000A4">
        <w:rPr>
          <w:rFonts w:ascii="Arial" w:hAnsi="Arial" w:cs="Arial"/>
          <w:szCs w:val="24"/>
        </w:rPr>
        <w:t xml:space="preserve"> and </w:t>
      </w:r>
      <w:r w:rsidR="001A2ED9" w:rsidRPr="001000A4">
        <w:rPr>
          <w:rFonts w:ascii="Arial" w:hAnsi="Arial" w:cs="Arial"/>
          <w:szCs w:val="24"/>
        </w:rPr>
        <w:t>7</w:t>
      </w:r>
      <w:r w:rsidR="00B27A44" w:rsidRPr="001000A4">
        <w:rPr>
          <w:rFonts w:ascii="Arial" w:hAnsi="Arial" w:cs="Arial"/>
          <w:szCs w:val="24"/>
        </w:rPr>
        <w:t>:</w:t>
      </w:r>
      <w:r w:rsidR="005C6A55" w:rsidRPr="001000A4">
        <w:rPr>
          <w:rFonts w:ascii="Arial" w:hAnsi="Arial" w:cs="Arial"/>
          <w:szCs w:val="24"/>
        </w:rPr>
        <w:t>3</w:t>
      </w:r>
      <w:r w:rsidR="00B27A44" w:rsidRPr="001000A4">
        <w:rPr>
          <w:rFonts w:ascii="Arial" w:hAnsi="Arial" w:cs="Arial"/>
          <w:szCs w:val="24"/>
        </w:rPr>
        <w:t>5</w:t>
      </w:r>
      <w:r w:rsidR="00396652" w:rsidRPr="001000A4">
        <w:rPr>
          <w:rFonts w:ascii="Arial" w:hAnsi="Arial" w:cs="Arial"/>
          <w:szCs w:val="24"/>
        </w:rPr>
        <w:t>AM</w:t>
      </w:r>
      <w:r w:rsidRPr="001000A4">
        <w:rPr>
          <w:rFonts w:ascii="Arial" w:hAnsi="Arial" w:cs="Arial"/>
          <w:szCs w:val="24"/>
        </w:rPr>
        <w:t xml:space="preserve"> when the generator turns off.</w:t>
      </w:r>
    </w:p>
    <w:p w14:paraId="6A152376" w14:textId="77777777" w:rsidR="00165838" w:rsidRPr="001000A4" w:rsidRDefault="00165838" w:rsidP="00A36574">
      <w:pPr>
        <w:jc w:val="center"/>
        <w:rPr>
          <w:rFonts w:ascii="Arial" w:hAnsi="Arial" w:cs="Arial"/>
          <w:szCs w:val="24"/>
        </w:rPr>
      </w:pPr>
    </w:p>
    <w:p w14:paraId="47FE6818" w14:textId="77777777" w:rsidR="00165838" w:rsidRPr="001000A4" w:rsidRDefault="00165838" w:rsidP="00A36574">
      <w:pPr>
        <w:pStyle w:val="Quick1"/>
        <w:numPr>
          <w:ilvl w:val="0"/>
          <w:numId w:val="8"/>
        </w:numPr>
        <w:tabs>
          <w:tab w:val="left" w:pos="-1440"/>
        </w:tabs>
        <w:jc w:val="center"/>
        <w:rPr>
          <w:rFonts w:ascii="Arial" w:hAnsi="Arial" w:cs="Arial"/>
          <w:szCs w:val="24"/>
        </w:rPr>
      </w:pPr>
      <w:r w:rsidRPr="001000A4">
        <w:rPr>
          <w:rFonts w:ascii="Arial" w:hAnsi="Arial" w:cs="Arial"/>
          <w:szCs w:val="24"/>
        </w:rPr>
        <w:t>Emergency outlets (</w:t>
      </w:r>
      <w:r w:rsidR="00396652" w:rsidRPr="001000A4">
        <w:rPr>
          <w:rFonts w:ascii="Arial" w:hAnsi="Arial" w:cs="Arial"/>
          <w:szCs w:val="24"/>
        </w:rPr>
        <w:t>red</w:t>
      </w:r>
      <w:r w:rsidRPr="001000A4">
        <w:rPr>
          <w:rFonts w:ascii="Arial" w:hAnsi="Arial" w:cs="Arial"/>
          <w:szCs w:val="24"/>
        </w:rPr>
        <w:t xml:space="preserve">) and emergency lights will blink when the test starts </w:t>
      </w:r>
      <w:r w:rsidR="007B164F" w:rsidRPr="001000A4">
        <w:rPr>
          <w:rFonts w:ascii="Arial" w:hAnsi="Arial" w:cs="Arial"/>
          <w:szCs w:val="24"/>
        </w:rPr>
        <w:t>and again</w:t>
      </w:r>
      <w:r w:rsidRPr="001000A4">
        <w:rPr>
          <w:rFonts w:ascii="Arial" w:hAnsi="Arial" w:cs="Arial"/>
          <w:szCs w:val="24"/>
        </w:rPr>
        <w:t xml:space="preserve"> when it ends.</w:t>
      </w:r>
    </w:p>
    <w:p w14:paraId="05EC2EB9" w14:textId="77777777" w:rsidR="00165838" w:rsidRPr="001000A4" w:rsidRDefault="00165838">
      <w:pPr>
        <w:pStyle w:val="Quick1"/>
        <w:numPr>
          <w:ilvl w:val="0"/>
          <w:numId w:val="0"/>
        </w:numPr>
        <w:tabs>
          <w:tab w:val="left" w:pos="-1440"/>
        </w:tabs>
        <w:jc w:val="both"/>
        <w:rPr>
          <w:rFonts w:ascii="Arial" w:hAnsi="Arial" w:cs="Arial"/>
          <w:szCs w:val="24"/>
        </w:rPr>
      </w:pPr>
    </w:p>
    <w:p w14:paraId="50C9260E" w14:textId="77777777" w:rsidR="002F4C2F" w:rsidRPr="001000A4" w:rsidRDefault="002F4C2F" w:rsidP="00792A96">
      <w:pPr>
        <w:pStyle w:val="Quick1"/>
        <w:numPr>
          <w:ilvl w:val="0"/>
          <w:numId w:val="0"/>
        </w:numPr>
        <w:tabs>
          <w:tab w:val="left" w:pos="-1440"/>
        </w:tabs>
        <w:jc w:val="center"/>
        <w:rPr>
          <w:rFonts w:ascii="Arial" w:hAnsi="Arial" w:cs="Arial"/>
          <w:b/>
          <w:bCs/>
          <w:szCs w:val="24"/>
          <w:u w:val="single"/>
        </w:rPr>
      </w:pPr>
    </w:p>
    <w:p w14:paraId="4FC5BF6D" w14:textId="77777777" w:rsidR="00165838" w:rsidRPr="001000A4" w:rsidRDefault="00165838" w:rsidP="00792A96">
      <w:pPr>
        <w:pStyle w:val="Quick1"/>
        <w:numPr>
          <w:ilvl w:val="0"/>
          <w:numId w:val="0"/>
        </w:numPr>
        <w:tabs>
          <w:tab w:val="left" w:pos="-1440"/>
        </w:tabs>
        <w:jc w:val="center"/>
        <w:rPr>
          <w:rFonts w:ascii="Arial" w:hAnsi="Arial" w:cs="Arial"/>
          <w:b/>
          <w:bCs/>
          <w:szCs w:val="24"/>
          <w:u w:val="single"/>
        </w:rPr>
      </w:pPr>
      <w:r w:rsidRPr="001000A4">
        <w:rPr>
          <w:rFonts w:ascii="Arial" w:hAnsi="Arial" w:cs="Arial"/>
          <w:b/>
          <w:bCs/>
          <w:szCs w:val="24"/>
          <w:u w:val="single"/>
        </w:rPr>
        <w:t>PARKING GARAGE</w:t>
      </w:r>
      <w:r w:rsidR="0041491F" w:rsidRPr="001000A4">
        <w:rPr>
          <w:rFonts w:ascii="Arial" w:hAnsi="Arial" w:cs="Arial"/>
          <w:b/>
          <w:bCs/>
          <w:szCs w:val="24"/>
          <w:u w:val="single"/>
        </w:rPr>
        <w:t xml:space="preserve"> </w:t>
      </w:r>
      <w:r w:rsidR="00B27A44" w:rsidRPr="001000A4">
        <w:rPr>
          <w:rFonts w:ascii="Arial" w:hAnsi="Arial" w:cs="Arial"/>
          <w:b/>
          <w:bCs/>
          <w:szCs w:val="24"/>
          <w:u w:val="single"/>
        </w:rPr>
        <w:t>EAST</w:t>
      </w:r>
      <w:r w:rsidRPr="001000A4">
        <w:rPr>
          <w:rFonts w:ascii="Arial" w:hAnsi="Arial" w:cs="Arial"/>
          <w:b/>
          <w:bCs/>
          <w:szCs w:val="24"/>
          <w:u w:val="single"/>
        </w:rPr>
        <w:t xml:space="preserve"> TEST PROCEDURES </w:t>
      </w:r>
      <w:r w:rsidR="00396652" w:rsidRPr="001000A4">
        <w:rPr>
          <w:rFonts w:ascii="Arial" w:hAnsi="Arial" w:cs="Arial"/>
          <w:b/>
          <w:bCs/>
          <w:szCs w:val="24"/>
          <w:u w:val="single"/>
        </w:rPr>
        <w:t>ARE</w:t>
      </w:r>
      <w:r w:rsidRPr="001000A4">
        <w:rPr>
          <w:rFonts w:ascii="Arial" w:hAnsi="Arial" w:cs="Arial"/>
          <w:b/>
          <w:bCs/>
          <w:szCs w:val="24"/>
          <w:u w:val="single"/>
        </w:rPr>
        <w:t xml:space="preserve"> AS FOLLOWS:</w:t>
      </w:r>
    </w:p>
    <w:p w14:paraId="704D985A" w14:textId="77777777" w:rsidR="009C3765" w:rsidRPr="001000A4" w:rsidRDefault="009C3765" w:rsidP="00792A96">
      <w:pPr>
        <w:pStyle w:val="Quick1"/>
        <w:numPr>
          <w:ilvl w:val="0"/>
          <w:numId w:val="0"/>
        </w:numPr>
        <w:tabs>
          <w:tab w:val="left" w:pos="-1440"/>
        </w:tabs>
        <w:jc w:val="center"/>
        <w:rPr>
          <w:rFonts w:ascii="Arial" w:hAnsi="Arial" w:cs="Arial"/>
          <w:b/>
          <w:bCs/>
          <w:szCs w:val="24"/>
          <w:u w:val="single"/>
        </w:rPr>
      </w:pPr>
    </w:p>
    <w:p w14:paraId="6BDABA24" w14:textId="77777777" w:rsidR="00165838" w:rsidRPr="001000A4" w:rsidRDefault="00165838" w:rsidP="00792A96">
      <w:pPr>
        <w:pStyle w:val="Quick1"/>
        <w:numPr>
          <w:ilvl w:val="0"/>
          <w:numId w:val="9"/>
        </w:numPr>
        <w:jc w:val="center"/>
        <w:rPr>
          <w:rFonts w:ascii="Arial" w:hAnsi="Arial" w:cs="Arial"/>
          <w:szCs w:val="24"/>
        </w:rPr>
      </w:pPr>
      <w:r w:rsidRPr="001000A4">
        <w:rPr>
          <w:rFonts w:ascii="Arial" w:hAnsi="Arial" w:cs="Arial"/>
          <w:szCs w:val="24"/>
        </w:rPr>
        <w:t xml:space="preserve">The emergency generator will be started between </w:t>
      </w:r>
      <w:r w:rsidR="005C6A55" w:rsidRPr="001000A4">
        <w:rPr>
          <w:rFonts w:ascii="Arial" w:hAnsi="Arial" w:cs="Arial"/>
          <w:szCs w:val="24"/>
        </w:rPr>
        <w:t>8:00</w:t>
      </w:r>
      <w:r w:rsidR="00396652" w:rsidRPr="001000A4">
        <w:rPr>
          <w:rFonts w:ascii="Arial" w:hAnsi="Arial" w:cs="Arial"/>
          <w:szCs w:val="24"/>
        </w:rPr>
        <w:t>AM</w:t>
      </w:r>
      <w:r w:rsidRPr="001000A4">
        <w:rPr>
          <w:rFonts w:ascii="Arial" w:hAnsi="Arial" w:cs="Arial"/>
          <w:szCs w:val="24"/>
        </w:rPr>
        <w:t xml:space="preserve"> and </w:t>
      </w:r>
      <w:r w:rsidR="005C6A55" w:rsidRPr="001000A4">
        <w:rPr>
          <w:rFonts w:ascii="Arial" w:hAnsi="Arial" w:cs="Arial"/>
          <w:szCs w:val="24"/>
        </w:rPr>
        <w:t>8:05</w:t>
      </w:r>
      <w:r w:rsidR="00396652" w:rsidRPr="001000A4">
        <w:rPr>
          <w:rFonts w:ascii="Arial" w:hAnsi="Arial" w:cs="Arial"/>
          <w:szCs w:val="24"/>
        </w:rPr>
        <w:t>AM</w:t>
      </w:r>
      <w:r w:rsidRPr="001000A4">
        <w:rPr>
          <w:rFonts w:ascii="Arial" w:hAnsi="Arial" w:cs="Arial"/>
          <w:szCs w:val="24"/>
        </w:rPr>
        <w:t xml:space="preserve"> and will be used as the source for emergency power for approximately 30 minutes.</w:t>
      </w:r>
    </w:p>
    <w:p w14:paraId="4123E440" w14:textId="77777777" w:rsidR="00165838" w:rsidRPr="001000A4" w:rsidRDefault="00165838" w:rsidP="00792A96">
      <w:pPr>
        <w:jc w:val="center"/>
        <w:rPr>
          <w:rFonts w:ascii="Arial" w:hAnsi="Arial" w:cs="Arial"/>
          <w:szCs w:val="24"/>
        </w:rPr>
      </w:pPr>
    </w:p>
    <w:p w14:paraId="18F837C1" w14:textId="77777777" w:rsidR="00165838" w:rsidRPr="001000A4" w:rsidRDefault="00165838" w:rsidP="00792A96">
      <w:pPr>
        <w:pStyle w:val="Quick1"/>
        <w:numPr>
          <w:ilvl w:val="0"/>
          <w:numId w:val="9"/>
        </w:numPr>
        <w:tabs>
          <w:tab w:val="left" w:pos="-1440"/>
        </w:tabs>
        <w:jc w:val="center"/>
        <w:rPr>
          <w:rFonts w:ascii="Arial" w:hAnsi="Arial" w:cs="Arial"/>
          <w:szCs w:val="24"/>
        </w:rPr>
      </w:pPr>
      <w:r w:rsidRPr="001000A4">
        <w:rPr>
          <w:rFonts w:ascii="Arial" w:hAnsi="Arial" w:cs="Arial"/>
          <w:szCs w:val="24"/>
        </w:rPr>
        <w:t xml:space="preserve">The emergency power will be switched back to normal between </w:t>
      </w:r>
      <w:r w:rsidR="005C6A55" w:rsidRPr="001000A4">
        <w:rPr>
          <w:rFonts w:ascii="Arial" w:hAnsi="Arial" w:cs="Arial"/>
          <w:szCs w:val="24"/>
        </w:rPr>
        <w:t>8:30</w:t>
      </w:r>
      <w:r w:rsidR="00396652" w:rsidRPr="001000A4">
        <w:rPr>
          <w:rFonts w:ascii="Arial" w:hAnsi="Arial" w:cs="Arial"/>
          <w:szCs w:val="24"/>
        </w:rPr>
        <w:t>AM</w:t>
      </w:r>
      <w:r w:rsidRPr="001000A4">
        <w:rPr>
          <w:rFonts w:ascii="Arial" w:hAnsi="Arial" w:cs="Arial"/>
          <w:szCs w:val="24"/>
        </w:rPr>
        <w:t xml:space="preserve"> and </w:t>
      </w:r>
      <w:r w:rsidR="005C6A55" w:rsidRPr="001000A4">
        <w:rPr>
          <w:rFonts w:ascii="Arial" w:hAnsi="Arial" w:cs="Arial"/>
          <w:szCs w:val="24"/>
        </w:rPr>
        <w:t>8:35</w:t>
      </w:r>
      <w:r w:rsidR="00396652" w:rsidRPr="001000A4">
        <w:rPr>
          <w:rFonts w:ascii="Arial" w:hAnsi="Arial" w:cs="Arial"/>
          <w:szCs w:val="24"/>
        </w:rPr>
        <w:t>AM</w:t>
      </w:r>
      <w:r w:rsidRPr="001000A4">
        <w:rPr>
          <w:rFonts w:ascii="Arial" w:hAnsi="Arial" w:cs="Arial"/>
          <w:szCs w:val="24"/>
        </w:rPr>
        <w:t xml:space="preserve"> when the generator turns off.</w:t>
      </w:r>
    </w:p>
    <w:p w14:paraId="057FAC0D" w14:textId="77777777" w:rsidR="00165838" w:rsidRPr="001000A4" w:rsidRDefault="00165838" w:rsidP="00792A96">
      <w:pPr>
        <w:jc w:val="center"/>
        <w:rPr>
          <w:rFonts w:ascii="Arial" w:hAnsi="Arial" w:cs="Arial"/>
          <w:szCs w:val="24"/>
        </w:rPr>
      </w:pPr>
    </w:p>
    <w:p w14:paraId="0DF82666" w14:textId="77777777" w:rsidR="00165838" w:rsidRPr="001000A4" w:rsidRDefault="00165838" w:rsidP="00792A96">
      <w:pPr>
        <w:pStyle w:val="Quick1"/>
        <w:numPr>
          <w:ilvl w:val="0"/>
          <w:numId w:val="9"/>
        </w:numPr>
        <w:tabs>
          <w:tab w:val="left" w:pos="-1440"/>
        </w:tabs>
        <w:jc w:val="center"/>
        <w:rPr>
          <w:rFonts w:ascii="Arial" w:hAnsi="Arial" w:cs="Arial"/>
          <w:szCs w:val="24"/>
        </w:rPr>
      </w:pPr>
      <w:r w:rsidRPr="001000A4">
        <w:rPr>
          <w:rFonts w:ascii="Arial" w:hAnsi="Arial" w:cs="Arial"/>
          <w:szCs w:val="24"/>
        </w:rPr>
        <w:t>Emergency outlets (</w:t>
      </w:r>
      <w:r w:rsidR="00396652" w:rsidRPr="001000A4">
        <w:rPr>
          <w:rFonts w:ascii="Arial" w:hAnsi="Arial" w:cs="Arial"/>
          <w:szCs w:val="24"/>
        </w:rPr>
        <w:t>red</w:t>
      </w:r>
      <w:r w:rsidRPr="001000A4">
        <w:rPr>
          <w:rFonts w:ascii="Arial" w:hAnsi="Arial" w:cs="Arial"/>
          <w:szCs w:val="24"/>
        </w:rPr>
        <w:t>) and emergency lights will blink when the test starts and again when it ends.</w:t>
      </w:r>
    </w:p>
    <w:p w14:paraId="03E5C8F6" w14:textId="77777777" w:rsidR="00165838" w:rsidRPr="001000A4" w:rsidRDefault="00165838" w:rsidP="00792A96">
      <w:pPr>
        <w:jc w:val="center"/>
        <w:rPr>
          <w:rFonts w:ascii="Arial" w:hAnsi="Arial" w:cs="Arial"/>
          <w:szCs w:val="24"/>
        </w:rPr>
      </w:pPr>
    </w:p>
    <w:p w14:paraId="215B37CC" w14:textId="77777777" w:rsidR="00165838" w:rsidRPr="001000A4" w:rsidRDefault="00165838" w:rsidP="00792A96">
      <w:pPr>
        <w:ind w:firstLine="720"/>
        <w:jc w:val="center"/>
        <w:rPr>
          <w:rFonts w:ascii="Arial" w:hAnsi="Arial" w:cs="Arial"/>
          <w:szCs w:val="24"/>
        </w:rPr>
      </w:pPr>
      <w:r w:rsidRPr="004E0373">
        <w:rPr>
          <w:rFonts w:ascii="Arial" w:hAnsi="Arial" w:cs="Arial"/>
          <w:szCs w:val="24"/>
        </w:rPr>
        <w:t xml:space="preserve">If you have any questions or concerns regarding the test or the emergency power system, please feel free to contact </w:t>
      </w:r>
      <w:r w:rsidR="00396652" w:rsidRPr="004E0373">
        <w:rPr>
          <w:rFonts w:ascii="Arial" w:hAnsi="Arial" w:cs="Arial"/>
          <w:szCs w:val="24"/>
        </w:rPr>
        <w:t>St</w:t>
      </w:r>
      <w:r w:rsidR="00F82809" w:rsidRPr="004E0373">
        <w:rPr>
          <w:rFonts w:ascii="Arial" w:hAnsi="Arial" w:cs="Arial"/>
          <w:szCs w:val="24"/>
        </w:rPr>
        <w:t>ewart</w:t>
      </w:r>
      <w:r w:rsidR="00396652" w:rsidRPr="004E0373">
        <w:rPr>
          <w:rFonts w:ascii="Arial" w:hAnsi="Arial" w:cs="Arial"/>
          <w:szCs w:val="24"/>
        </w:rPr>
        <w:t xml:space="preserve"> Hatzinger</w:t>
      </w:r>
      <w:r w:rsidRPr="004E0373">
        <w:rPr>
          <w:rFonts w:ascii="Arial" w:hAnsi="Arial" w:cs="Arial"/>
          <w:szCs w:val="24"/>
        </w:rPr>
        <w:t>, Facilities Electrical Manager, Physical Plant at extension 4</w:t>
      </w:r>
      <w:r w:rsidR="00396652" w:rsidRPr="004E0373">
        <w:rPr>
          <w:rFonts w:ascii="Arial" w:hAnsi="Arial" w:cs="Arial"/>
          <w:szCs w:val="24"/>
        </w:rPr>
        <w:t>-8923.</w:t>
      </w:r>
    </w:p>
    <w:p w14:paraId="437849F4" w14:textId="77777777" w:rsidR="00165838" w:rsidRPr="001000A4" w:rsidRDefault="00165838" w:rsidP="00792A96">
      <w:pPr>
        <w:jc w:val="center"/>
        <w:rPr>
          <w:rFonts w:ascii="Arial" w:hAnsi="Arial" w:cs="Arial"/>
          <w:szCs w:val="24"/>
        </w:rPr>
      </w:pPr>
    </w:p>
    <w:p w14:paraId="78B9DBFF" w14:textId="77777777" w:rsidR="00165838" w:rsidRPr="001000A4" w:rsidRDefault="00165838" w:rsidP="00792A96">
      <w:pPr>
        <w:ind w:firstLine="720"/>
        <w:jc w:val="center"/>
        <w:rPr>
          <w:rFonts w:ascii="Arial" w:hAnsi="Arial" w:cs="Arial"/>
          <w:szCs w:val="24"/>
        </w:rPr>
      </w:pPr>
      <w:r w:rsidRPr="001000A4">
        <w:rPr>
          <w:rFonts w:ascii="Arial" w:hAnsi="Arial" w:cs="Arial"/>
          <w:szCs w:val="24"/>
        </w:rPr>
        <w:t>Your continued cooperation in completing the code mandated emergency diesel generator test is greatly appreciated.</w:t>
      </w:r>
    </w:p>
    <w:p w14:paraId="0D39B4FC" w14:textId="77777777" w:rsidR="00165838" w:rsidRPr="001000A4" w:rsidRDefault="00165838" w:rsidP="00792A96">
      <w:pPr>
        <w:jc w:val="center"/>
        <w:rPr>
          <w:rFonts w:ascii="Arial" w:hAnsi="Arial" w:cs="Arial"/>
          <w:szCs w:val="24"/>
        </w:rPr>
      </w:pPr>
    </w:p>
    <w:p w14:paraId="79E0D806" w14:textId="77777777" w:rsidR="00165838" w:rsidRPr="001000A4" w:rsidRDefault="00165838" w:rsidP="00973C08">
      <w:pPr>
        <w:ind w:firstLine="720"/>
        <w:jc w:val="center"/>
        <w:outlineLvl w:val="0"/>
        <w:rPr>
          <w:rFonts w:ascii="Times New Roman" w:hAnsi="Times New Roman"/>
          <w:szCs w:val="24"/>
        </w:rPr>
      </w:pPr>
      <w:r w:rsidRPr="001000A4">
        <w:rPr>
          <w:rFonts w:ascii="Arial" w:hAnsi="Arial" w:cs="Arial"/>
          <w:szCs w:val="24"/>
        </w:rPr>
        <w:t>Thank you.</w:t>
      </w:r>
    </w:p>
    <w:sectPr w:rsidR="00165838" w:rsidRPr="001000A4">
      <w:footerReference w:type="default" r:id="rId7"/>
      <w:endnotePr>
        <w:numFmt w:val="decimal"/>
      </w:endnotePr>
      <w:type w:val="continuous"/>
      <w:pgSz w:w="12240" w:h="15840"/>
      <w:pgMar w:top="1440" w:right="1440" w:bottom="1440" w:left="1440" w:header="1440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EF465" w14:textId="77777777" w:rsidR="008F44F4" w:rsidRDefault="008F44F4" w:rsidP="00B27A44">
      <w:r>
        <w:separator/>
      </w:r>
    </w:p>
  </w:endnote>
  <w:endnote w:type="continuationSeparator" w:id="0">
    <w:p w14:paraId="54000B77" w14:textId="77777777" w:rsidR="008F44F4" w:rsidRDefault="008F44F4" w:rsidP="00B2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05DA" w14:textId="77777777" w:rsidR="00B27A44" w:rsidRDefault="00B27A44">
    <w:pPr>
      <w:pStyle w:val="Footer"/>
    </w:pPr>
    <w:r>
      <w:t>Revi</w:t>
    </w:r>
    <w:r w:rsidR="003D6CD7">
      <w:t>ewed 3-</w:t>
    </w:r>
    <w:r w:rsidR="00754098">
      <w:t>23-21</w:t>
    </w:r>
  </w:p>
  <w:p w14:paraId="397148D9" w14:textId="77777777" w:rsidR="00B27A44" w:rsidRDefault="00B27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D671B" w14:textId="77777777" w:rsidR="008F44F4" w:rsidRDefault="008F44F4" w:rsidP="00B27A44">
      <w:r>
        <w:separator/>
      </w:r>
    </w:p>
  </w:footnote>
  <w:footnote w:type="continuationSeparator" w:id="0">
    <w:p w14:paraId="6031B59E" w14:textId="77777777" w:rsidR="008F44F4" w:rsidRDefault="008F44F4" w:rsidP="00B2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  <w:rPr>
        <w:rFonts w:ascii="Times New Roman" w:hAnsi="Times New Roman"/>
        <w:sz w:val="24"/>
      </w:r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E5087B"/>
    <w:multiLevelType w:val="hybridMultilevel"/>
    <w:tmpl w:val="1754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C7FD4"/>
    <w:multiLevelType w:val="hybridMultilevel"/>
    <w:tmpl w:val="6FBCFF14"/>
    <w:lvl w:ilvl="0" w:tplc="D49612E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DC176C5"/>
    <w:multiLevelType w:val="hybridMultilevel"/>
    <w:tmpl w:val="7A3CB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9460907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1880820223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 w16cid:durableId="475679872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 w16cid:durableId="538127580">
    <w:abstractNumId w:val="1"/>
    <w:lvlOverride w:ilvl="0">
      <w:startOverride w:val="3"/>
      <w:lvl w:ilvl="0">
        <w:start w:val="3"/>
        <w:numFmt w:val="decimal"/>
        <w:pStyle w:val="Quick1"/>
        <w:lvlText w:val="%1."/>
        <w:lvlJc w:val="left"/>
      </w:lvl>
    </w:lvlOverride>
  </w:num>
  <w:num w:numId="5" w16cid:durableId="496070015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6" w16cid:durableId="1736784232">
    <w:abstractNumId w:val="6"/>
  </w:num>
  <w:num w:numId="7" w16cid:durableId="391737002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8" w16cid:durableId="1293899721">
    <w:abstractNumId w:val="7"/>
  </w:num>
  <w:num w:numId="9" w16cid:durableId="1987664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BE"/>
    <w:rsid w:val="00022549"/>
    <w:rsid w:val="0002466F"/>
    <w:rsid w:val="00024FE9"/>
    <w:rsid w:val="00076359"/>
    <w:rsid w:val="00083B7A"/>
    <w:rsid w:val="000A78CB"/>
    <w:rsid w:val="000C1A82"/>
    <w:rsid w:val="000C484B"/>
    <w:rsid w:val="000D00FD"/>
    <w:rsid w:val="000F3BB3"/>
    <w:rsid w:val="000F6DC2"/>
    <w:rsid w:val="000F6E32"/>
    <w:rsid w:val="001000A4"/>
    <w:rsid w:val="00105875"/>
    <w:rsid w:val="00115CEC"/>
    <w:rsid w:val="00121969"/>
    <w:rsid w:val="001259D3"/>
    <w:rsid w:val="00163065"/>
    <w:rsid w:val="00165838"/>
    <w:rsid w:val="00185D2C"/>
    <w:rsid w:val="0018715B"/>
    <w:rsid w:val="00194410"/>
    <w:rsid w:val="001A2ED9"/>
    <w:rsid w:val="001C2BCF"/>
    <w:rsid w:val="001C4A4F"/>
    <w:rsid w:val="001D610E"/>
    <w:rsid w:val="001E695A"/>
    <w:rsid w:val="001F07D1"/>
    <w:rsid w:val="001F68E1"/>
    <w:rsid w:val="002014C3"/>
    <w:rsid w:val="00203826"/>
    <w:rsid w:val="00203C54"/>
    <w:rsid w:val="0020703D"/>
    <w:rsid w:val="002119A1"/>
    <w:rsid w:val="00213DF3"/>
    <w:rsid w:val="00237859"/>
    <w:rsid w:val="00251615"/>
    <w:rsid w:val="002551B1"/>
    <w:rsid w:val="0028182E"/>
    <w:rsid w:val="00281F42"/>
    <w:rsid w:val="00285B8B"/>
    <w:rsid w:val="00297E07"/>
    <w:rsid w:val="002B35D2"/>
    <w:rsid w:val="002B6052"/>
    <w:rsid w:val="002D1483"/>
    <w:rsid w:val="002F4C2F"/>
    <w:rsid w:val="003010B9"/>
    <w:rsid w:val="00303655"/>
    <w:rsid w:val="00305CD5"/>
    <w:rsid w:val="003211D4"/>
    <w:rsid w:val="00335F84"/>
    <w:rsid w:val="00342CE7"/>
    <w:rsid w:val="00350363"/>
    <w:rsid w:val="00374FA3"/>
    <w:rsid w:val="0039113F"/>
    <w:rsid w:val="003927EC"/>
    <w:rsid w:val="00396652"/>
    <w:rsid w:val="003A4753"/>
    <w:rsid w:val="003B7B85"/>
    <w:rsid w:val="003C1412"/>
    <w:rsid w:val="003C2583"/>
    <w:rsid w:val="003D3C67"/>
    <w:rsid w:val="003D6A6E"/>
    <w:rsid w:val="003D6CD7"/>
    <w:rsid w:val="003E38BF"/>
    <w:rsid w:val="003F2BC2"/>
    <w:rsid w:val="0040308B"/>
    <w:rsid w:val="0041491F"/>
    <w:rsid w:val="00417926"/>
    <w:rsid w:val="00431A3A"/>
    <w:rsid w:val="004571D3"/>
    <w:rsid w:val="00461B2D"/>
    <w:rsid w:val="00475E25"/>
    <w:rsid w:val="00482968"/>
    <w:rsid w:val="00483528"/>
    <w:rsid w:val="004918C6"/>
    <w:rsid w:val="004B2906"/>
    <w:rsid w:val="004C3DBE"/>
    <w:rsid w:val="004E0373"/>
    <w:rsid w:val="004E13BA"/>
    <w:rsid w:val="00511D80"/>
    <w:rsid w:val="0051315B"/>
    <w:rsid w:val="005258C5"/>
    <w:rsid w:val="00526D01"/>
    <w:rsid w:val="00532AED"/>
    <w:rsid w:val="00540E86"/>
    <w:rsid w:val="00546E6F"/>
    <w:rsid w:val="00554A14"/>
    <w:rsid w:val="0055673D"/>
    <w:rsid w:val="00566E92"/>
    <w:rsid w:val="00570710"/>
    <w:rsid w:val="00580BF1"/>
    <w:rsid w:val="00585E61"/>
    <w:rsid w:val="00590893"/>
    <w:rsid w:val="00596422"/>
    <w:rsid w:val="005C6A55"/>
    <w:rsid w:val="005F0BFD"/>
    <w:rsid w:val="005F2BFA"/>
    <w:rsid w:val="00611340"/>
    <w:rsid w:val="00611D79"/>
    <w:rsid w:val="00623A00"/>
    <w:rsid w:val="0062459A"/>
    <w:rsid w:val="006255B1"/>
    <w:rsid w:val="00630323"/>
    <w:rsid w:val="00642BFA"/>
    <w:rsid w:val="00646337"/>
    <w:rsid w:val="00663663"/>
    <w:rsid w:val="006656CD"/>
    <w:rsid w:val="00686F6E"/>
    <w:rsid w:val="00690B3B"/>
    <w:rsid w:val="00691220"/>
    <w:rsid w:val="006A4D7F"/>
    <w:rsid w:val="006C1AC4"/>
    <w:rsid w:val="006C35E2"/>
    <w:rsid w:val="006E23D3"/>
    <w:rsid w:val="00715244"/>
    <w:rsid w:val="0073573D"/>
    <w:rsid w:val="007415BA"/>
    <w:rsid w:val="0074493B"/>
    <w:rsid w:val="00746F05"/>
    <w:rsid w:val="00753E2E"/>
    <w:rsid w:val="00754098"/>
    <w:rsid w:val="007705CE"/>
    <w:rsid w:val="00772A73"/>
    <w:rsid w:val="0077385E"/>
    <w:rsid w:val="00792A96"/>
    <w:rsid w:val="007B164F"/>
    <w:rsid w:val="007B540A"/>
    <w:rsid w:val="007C26A6"/>
    <w:rsid w:val="007C2934"/>
    <w:rsid w:val="007E2979"/>
    <w:rsid w:val="00883C16"/>
    <w:rsid w:val="00884404"/>
    <w:rsid w:val="00887ADA"/>
    <w:rsid w:val="008945E3"/>
    <w:rsid w:val="008A626D"/>
    <w:rsid w:val="008B6B53"/>
    <w:rsid w:val="008F41FC"/>
    <w:rsid w:val="008F44F4"/>
    <w:rsid w:val="00907674"/>
    <w:rsid w:val="009337AB"/>
    <w:rsid w:val="00933813"/>
    <w:rsid w:val="009442CE"/>
    <w:rsid w:val="00973C08"/>
    <w:rsid w:val="009901C4"/>
    <w:rsid w:val="009A6D27"/>
    <w:rsid w:val="009B5DF2"/>
    <w:rsid w:val="009C3765"/>
    <w:rsid w:val="009D0C6B"/>
    <w:rsid w:val="009D16F6"/>
    <w:rsid w:val="009E0E4A"/>
    <w:rsid w:val="00A07035"/>
    <w:rsid w:val="00A251CD"/>
    <w:rsid w:val="00A36574"/>
    <w:rsid w:val="00A54C40"/>
    <w:rsid w:val="00A65182"/>
    <w:rsid w:val="00A74954"/>
    <w:rsid w:val="00A84287"/>
    <w:rsid w:val="00A8524A"/>
    <w:rsid w:val="00AC423B"/>
    <w:rsid w:val="00AF1E56"/>
    <w:rsid w:val="00B05651"/>
    <w:rsid w:val="00B177D3"/>
    <w:rsid w:val="00B27A44"/>
    <w:rsid w:val="00B42548"/>
    <w:rsid w:val="00B72D61"/>
    <w:rsid w:val="00B77971"/>
    <w:rsid w:val="00B94B2D"/>
    <w:rsid w:val="00BA40DF"/>
    <w:rsid w:val="00BA445D"/>
    <w:rsid w:val="00BA6FFA"/>
    <w:rsid w:val="00BB794D"/>
    <w:rsid w:val="00BC7B26"/>
    <w:rsid w:val="00C0085F"/>
    <w:rsid w:val="00C018F3"/>
    <w:rsid w:val="00C1398B"/>
    <w:rsid w:val="00C23BAA"/>
    <w:rsid w:val="00C30FE8"/>
    <w:rsid w:val="00C33006"/>
    <w:rsid w:val="00C33954"/>
    <w:rsid w:val="00C41632"/>
    <w:rsid w:val="00C75AEE"/>
    <w:rsid w:val="00CA6BE0"/>
    <w:rsid w:val="00CA7B3F"/>
    <w:rsid w:val="00CB37E4"/>
    <w:rsid w:val="00CC13EA"/>
    <w:rsid w:val="00CC53EB"/>
    <w:rsid w:val="00CD624F"/>
    <w:rsid w:val="00CD6A58"/>
    <w:rsid w:val="00D33A66"/>
    <w:rsid w:val="00D56632"/>
    <w:rsid w:val="00D64CC4"/>
    <w:rsid w:val="00D6568A"/>
    <w:rsid w:val="00D858AE"/>
    <w:rsid w:val="00D923B0"/>
    <w:rsid w:val="00DB759B"/>
    <w:rsid w:val="00DD6FAC"/>
    <w:rsid w:val="00DF0E2E"/>
    <w:rsid w:val="00E017DB"/>
    <w:rsid w:val="00E3313E"/>
    <w:rsid w:val="00E35947"/>
    <w:rsid w:val="00E45033"/>
    <w:rsid w:val="00E641FD"/>
    <w:rsid w:val="00E81ABA"/>
    <w:rsid w:val="00E86B2C"/>
    <w:rsid w:val="00EB1DCB"/>
    <w:rsid w:val="00EB22E9"/>
    <w:rsid w:val="00EC474B"/>
    <w:rsid w:val="00EF6762"/>
    <w:rsid w:val="00F03771"/>
    <w:rsid w:val="00F14E2C"/>
    <w:rsid w:val="00F256F6"/>
    <w:rsid w:val="00F40ACF"/>
    <w:rsid w:val="00F62417"/>
    <w:rsid w:val="00F82809"/>
    <w:rsid w:val="00F847D9"/>
    <w:rsid w:val="00F941F6"/>
    <w:rsid w:val="00FB689A"/>
    <w:rsid w:val="00FD196A"/>
    <w:rsid w:val="00FE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851A1B"/>
  <w15:chartTrackingRefBased/>
  <w15:docId w15:val="{2D07A7AF-5206-451F-A0CC-CA113B1B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5"/>
      </w:numPr>
      <w:ind w:left="1440" w:hanging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rsid w:val="00B27A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27A44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B27A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27A44"/>
    <w:rPr>
      <w:rFonts w:ascii="Courier" w:hAnsi="Courier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SUNY HSC at Syracuse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PHYSICAL PLANT</dc:creator>
  <cp:keywords/>
  <cp:lastModifiedBy>Thomas Slater</cp:lastModifiedBy>
  <cp:revision>7</cp:revision>
  <cp:lastPrinted>2009-09-10T14:56:00Z</cp:lastPrinted>
  <dcterms:created xsi:type="dcterms:W3CDTF">2024-10-02T13:29:00Z</dcterms:created>
  <dcterms:modified xsi:type="dcterms:W3CDTF">2024-11-04T16:11:00Z</dcterms:modified>
</cp:coreProperties>
</file>